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3E57" w:rsidRPr="004C5D17" w:rsidRDefault="00E33E57" w:rsidP="002A59BA">
      <w:pPr>
        <w:pStyle w:val="NormalWeb"/>
        <w:tabs>
          <w:tab w:val="left" w:pos="90"/>
        </w:tabs>
        <w:spacing w:before="2" w:after="2"/>
        <w:ind w:left="2160" w:firstLine="720"/>
        <w:rPr>
          <w:rFonts w:ascii="Georgia" w:eastAsia="Times New Roman" w:hAnsi="Georgia"/>
          <w:sz w:val="24"/>
          <w:szCs w:val="24"/>
        </w:rPr>
      </w:pPr>
      <w:r w:rsidRPr="004C5D17">
        <w:rPr>
          <w:rFonts w:ascii="Georgia" w:hAnsi="Georgia"/>
          <w:color w:val="000000" w:themeColor="text1"/>
          <w:sz w:val="24"/>
        </w:rPr>
        <w:t xml:space="preserve">      </w:t>
      </w:r>
      <w:r w:rsidR="00006E3E">
        <w:rPr>
          <w:rFonts w:ascii="Georgia" w:hAnsi="Georgia"/>
          <w:color w:val="000000" w:themeColor="text1"/>
          <w:sz w:val="24"/>
        </w:rPr>
        <w:t xml:space="preserve">            </w:t>
      </w:r>
      <w:r w:rsidR="001319B0" w:rsidRPr="004C5D17">
        <w:rPr>
          <w:rFonts w:ascii="Georgia" w:eastAsia="Times New Roman" w:hAnsi="Georgia"/>
          <w:sz w:val="24"/>
          <w:szCs w:val="24"/>
        </w:rPr>
        <w:t xml:space="preserve">Consumptive Use Application </w:t>
      </w:r>
      <w:r w:rsidRPr="004C5D17">
        <w:rPr>
          <w:rFonts w:ascii="Georgia" w:eastAsia="Times New Roman" w:hAnsi="Georgia"/>
          <w:sz w:val="24"/>
          <w:szCs w:val="24"/>
        </w:rPr>
        <w:t xml:space="preserve"> </w:t>
      </w:r>
    </w:p>
    <w:p w:rsidR="00E33E57" w:rsidRPr="004C5D17" w:rsidRDefault="00E33E57" w:rsidP="00E33E57">
      <w:pPr>
        <w:pStyle w:val="NormalWeb"/>
        <w:spacing w:before="2" w:after="2"/>
        <w:ind w:left="2160" w:firstLine="720"/>
        <w:rPr>
          <w:rFonts w:ascii="Georgia" w:eastAsia="Times New Roman" w:hAnsi="Georgia"/>
          <w:sz w:val="24"/>
          <w:szCs w:val="24"/>
        </w:rPr>
      </w:pPr>
      <w:r w:rsidRPr="004C5D17">
        <w:rPr>
          <w:rFonts w:ascii="Georgia" w:eastAsia="Times New Roman" w:hAnsi="Georgia"/>
          <w:sz w:val="24"/>
        </w:rPr>
        <w:t xml:space="preserve">     </w:t>
      </w:r>
      <w:r w:rsidR="00006E3E">
        <w:rPr>
          <w:rFonts w:ascii="Georgia" w:eastAsia="Times New Roman" w:hAnsi="Georgia"/>
          <w:sz w:val="24"/>
        </w:rPr>
        <w:t xml:space="preserve">              </w:t>
      </w:r>
      <w:r w:rsidRPr="004C5D17">
        <w:rPr>
          <w:rFonts w:ascii="Georgia" w:eastAsia="Times New Roman" w:hAnsi="Georgia"/>
          <w:sz w:val="24"/>
        </w:rPr>
        <w:t xml:space="preserve"> </w:t>
      </w:r>
      <w:r w:rsidR="00006E3E">
        <w:rPr>
          <w:rFonts w:ascii="Georgia" w:eastAsia="Times New Roman" w:hAnsi="Georgia"/>
          <w:sz w:val="24"/>
        </w:rPr>
        <w:t xml:space="preserve">  </w:t>
      </w:r>
      <w:r w:rsidRPr="004C5D17">
        <w:rPr>
          <w:rFonts w:ascii="Georgia" w:eastAsia="Times New Roman" w:hAnsi="Georgia"/>
          <w:sz w:val="24"/>
        </w:rPr>
        <w:t>Amazon Data Services, Inc.</w:t>
      </w:r>
    </w:p>
    <w:p w:rsidR="001319B0" w:rsidRPr="004C5D17" w:rsidRDefault="00006E3E" w:rsidP="00707D23">
      <w:pPr>
        <w:pStyle w:val="NormalWeb"/>
        <w:spacing w:before="2" w:after="2"/>
        <w:ind w:left="1440" w:firstLine="720"/>
        <w:rPr>
          <w:rFonts w:ascii="Georgia" w:eastAsia="Times New Roman" w:hAnsi="Georgia"/>
          <w:sz w:val="24"/>
        </w:rPr>
      </w:pPr>
      <w:r>
        <w:rPr>
          <w:rFonts w:ascii="Georgia" w:eastAsia="Times New Roman" w:hAnsi="Georgia"/>
          <w:sz w:val="24"/>
        </w:rPr>
        <w:t xml:space="preserve">     </w:t>
      </w:r>
      <w:r w:rsidR="001319B0" w:rsidRPr="004C5D17">
        <w:rPr>
          <w:rFonts w:ascii="Georgia" w:eastAsia="Times New Roman" w:hAnsi="Georgia"/>
          <w:sz w:val="24"/>
        </w:rPr>
        <w:t xml:space="preserve">PHL100 Data Center Campus SRBC Pending No.: 2024-056 </w:t>
      </w:r>
    </w:p>
    <w:p w:rsidR="00707D23" w:rsidRPr="004C5D17" w:rsidRDefault="00707D23" w:rsidP="00707D23">
      <w:pPr>
        <w:pStyle w:val="NormalWeb"/>
        <w:spacing w:before="2" w:after="2"/>
        <w:ind w:left="1440" w:firstLine="720"/>
        <w:rPr>
          <w:rFonts w:ascii="Georgia" w:eastAsia="Times New Roman" w:hAnsi="Georgia"/>
          <w:sz w:val="24"/>
        </w:rPr>
      </w:pPr>
    </w:p>
    <w:p w:rsidR="00707D23" w:rsidRPr="004C5D17" w:rsidRDefault="00707D23" w:rsidP="00006E3E">
      <w:pPr>
        <w:pStyle w:val="NormalWeb"/>
        <w:spacing w:before="2" w:after="2"/>
        <w:ind w:left="1440" w:firstLine="720"/>
        <w:rPr>
          <w:rFonts w:ascii="Georgia" w:hAnsi="Georgia" w:cs="Times New Roman (Body CS)"/>
        </w:rPr>
      </w:pPr>
      <w:r w:rsidRPr="004C5D17">
        <w:rPr>
          <w:rFonts w:ascii="Georgia" w:eastAsia="Times New Roman" w:hAnsi="Georgia"/>
          <w:sz w:val="24"/>
        </w:rPr>
        <w:tab/>
      </w:r>
      <w:r w:rsidRPr="004C5D17">
        <w:rPr>
          <w:rFonts w:ascii="Georgia" w:eastAsia="Times New Roman" w:hAnsi="Georgia"/>
          <w:sz w:val="24"/>
        </w:rPr>
        <w:tab/>
      </w:r>
      <w:r w:rsidRPr="004C5D17">
        <w:rPr>
          <w:rFonts w:ascii="Georgia" w:eastAsia="Times New Roman" w:hAnsi="Georgia"/>
          <w:sz w:val="24"/>
        </w:rPr>
        <w:tab/>
      </w:r>
      <w:r w:rsidR="00006E3E">
        <w:rPr>
          <w:rFonts w:ascii="Georgia" w:eastAsia="Times New Roman" w:hAnsi="Georgia"/>
          <w:sz w:val="24"/>
        </w:rPr>
        <w:t xml:space="preserve">         </w:t>
      </w:r>
      <w:r w:rsidRPr="004C5D17">
        <w:rPr>
          <w:rFonts w:ascii="Georgia" w:eastAsia="Times New Roman" w:hAnsi="Georgia"/>
          <w:sz w:val="24"/>
        </w:rPr>
        <w:t>August 1, 2024</w:t>
      </w:r>
      <w:r w:rsidR="00006E3E">
        <w:rPr>
          <w:rFonts w:ascii="Georgia" w:eastAsia="Times New Roman" w:hAnsi="Georgia"/>
          <w:sz w:val="24"/>
          <w:szCs w:val="24"/>
        </w:rPr>
        <w:t xml:space="preserve"> </w:t>
      </w:r>
    </w:p>
    <w:p w:rsidR="00707D23" w:rsidRPr="004C5D17" w:rsidRDefault="00707D23" w:rsidP="00707D23">
      <w:pPr>
        <w:rPr>
          <w:rFonts w:ascii="Georgia" w:hAnsi="Georgia" w:cs="Times New Roman (Body CS)"/>
        </w:rPr>
      </w:pPr>
    </w:p>
    <w:p w:rsidR="004A313E" w:rsidRPr="004C5D17" w:rsidRDefault="004A313E" w:rsidP="000F7091">
      <w:pPr>
        <w:shd w:val="clear" w:color="auto" w:fill="FFFFFF"/>
        <w:tabs>
          <w:tab w:val="left" w:pos="1620"/>
        </w:tabs>
        <w:rPr>
          <w:rFonts w:ascii="Georgia" w:hAnsi="Georgia"/>
          <w:b/>
          <w:bCs/>
          <w:color w:val="000000" w:themeColor="text1"/>
        </w:rPr>
      </w:pPr>
    </w:p>
    <w:p w:rsidR="00A900DF" w:rsidRPr="004C5D17" w:rsidRDefault="00633A88" w:rsidP="000F7091">
      <w:pPr>
        <w:shd w:val="clear" w:color="auto" w:fill="FFFFFF"/>
        <w:tabs>
          <w:tab w:val="left" w:pos="1620"/>
        </w:tabs>
        <w:ind w:firstLine="720"/>
        <w:rPr>
          <w:rFonts w:ascii="Georgia" w:hAnsi="Georgia"/>
          <w:color w:val="313437"/>
        </w:rPr>
      </w:pPr>
      <w:r w:rsidRPr="004C5D17">
        <w:rPr>
          <w:rFonts w:ascii="Georgia" w:hAnsi="Georgia"/>
          <w:color w:val="313437"/>
        </w:rPr>
        <w:t>Amazon was granted a 1,600-acre rezoning request</w:t>
      </w:r>
      <w:r w:rsidR="00D10979" w:rsidRPr="004C5D17">
        <w:rPr>
          <w:rFonts w:ascii="Georgia" w:hAnsi="Georgia"/>
          <w:color w:val="313437"/>
        </w:rPr>
        <w:t xml:space="preserve"> on May 30, 2024 on land adjacent Susquehanna Steam Electric Station (“SSES”). </w:t>
      </w:r>
      <w:r w:rsidRPr="004C5D17">
        <w:rPr>
          <w:rFonts w:ascii="Georgia" w:hAnsi="Georgia"/>
          <w:color w:val="313437"/>
        </w:rPr>
        <w:t xml:space="preserve">Amazon officials said the company hopes to </w:t>
      </w:r>
    </w:p>
    <w:p w:rsidR="00633A88" w:rsidRPr="004C5D17" w:rsidRDefault="00633A88" w:rsidP="00A900DF">
      <w:pPr>
        <w:shd w:val="clear" w:color="auto" w:fill="FFFFFF"/>
        <w:tabs>
          <w:tab w:val="left" w:pos="1620"/>
        </w:tabs>
        <w:rPr>
          <w:rFonts w:ascii="Georgia" w:hAnsi="Georgia"/>
          <w:color w:val="313437"/>
        </w:rPr>
      </w:pPr>
      <w:r w:rsidRPr="004C5D17">
        <w:rPr>
          <w:rFonts w:ascii="Georgia" w:hAnsi="Georgia"/>
          <w:color w:val="313437"/>
        </w:rPr>
        <w:t>construct 15 data center buildings over the course of the next decade</w:t>
      </w:r>
      <w:r w:rsidR="00D10979" w:rsidRPr="004C5D17">
        <w:rPr>
          <w:rFonts w:ascii="Georgia" w:hAnsi="Georgia"/>
          <w:color w:val="313437"/>
        </w:rPr>
        <w:t xml:space="preserve">. </w:t>
      </w:r>
    </w:p>
    <w:p w:rsidR="00633A88" w:rsidRPr="004C5D17" w:rsidRDefault="00633A88" w:rsidP="000F7091">
      <w:pPr>
        <w:shd w:val="clear" w:color="auto" w:fill="FFFFFF"/>
        <w:tabs>
          <w:tab w:val="left" w:pos="1620"/>
        </w:tabs>
        <w:ind w:firstLine="720"/>
        <w:rPr>
          <w:rFonts w:ascii="Georgia" w:hAnsi="Georgia"/>
          <w:color w:val="313437"/>
        </w:rPr>
      </w:pPr>
    </w:p>
    <w:p w:rsidR="00457567" w:rsidRPr="004C5D17" w:rsidRDefault="00633A88" w:rsidP="00A27AFE">
      <w:pPr>
        <w:shd w:val="clear" w:color="auto" w:fill="FFFFFF"/>
        <w:tabs>
          <w:tab w:val="left" w:pos="1620"/>
        </w:tabs>
        <w:ind w:firstLine="720"/>
        <w:rPr>
          <w:rFonts w:ascii="Georgia" w:hAnsi="Georgia"/>
          <w:color w:val="313437"/>
        </w:rPr>
      </w:pPr>
      <w:r w:rsidRPr="004C5D17">
        <w:rPr>
          <w:rFonts w:ascii="Georgia" w:eastAsia="Times New Roman" w:hAnsi="Georgia" w:cs="Times New Roman"/>
          <w:color w:val="222222"/>
          <w:kern w:val="0"/>
          <w:szCs w:val="29"/>
        </w:rPr>
        <w:t>Cumulus data center campus owner and nuclear power plant owner Talen Energy agreed to sell the facility to AWS for approximately $650 million. It is directly connected to the Susquehanna Steam Electric Nuclear Station. </w:t>
      </w:r>
      <w:r w:rsidRPr="004C5D17">
        <w:rPr>
          <w:rFonts w:ascii="Georgia" w:hAnsi="Georgia" w:cs="Georgia"/>
          <w:color w:val="1A1A1A"/>
          <w:szCs w:val="35"/>
        </w:rPr>
        <w:t xml:space="preserve">Cloud data service provider AWS will install its </w:t>
      </w:r>
      <w:hyperlink r:id="rId11" w:history="1">
        <w:r w:rsidRPr="004C5D17">
          <w:rPr>
            <w:rStyle w:val="Hyperlink"/>
            <w:rFonts w:ascii="Georgia" w:hAnsi="Georgia" w:cs="Georgia"/>
            <w:color w:val="0B5EBB"/>
            <w:szCs w:val="35"/>
            <w:u w:val="none"/>
          </w:rPr>
          <w:t>hyperscale data center</w:t>
        </w:r>
      </w:hyperlink>
      <w:r w:rsidRPr="004C5D17">
        <w:rPr>
          <w:rFonts w:ascii="Georgia" w:hAnsi="Georgia" w:cs="Georgia"/>
          <w:color w:val="1A1A1A"/>
          <w:szCs w:val="35"/>
        </w:rPr>
        <w:t xml:space="preserve"> at the site. </w:t>
      </w:r>
      <w:r w:rsidR="00772927" w:rsidRPr="004C5D17">
        <w:rPr>
          <w:rFonts w:ascii="Georgia" w:hAnsi="Georgia" w:cs="Georgia"/>
          <w:color w:val="1A1A1A"/>
          <w:szCs w:val="35"/>
        </w:rPr>
        <w:t>T</w:t>
      </w:r>
      <w:r w:rsidRPr="004C5D17">
        <w:rPr>
          <w:rFonts w:ascii="Georgia" w:hAnsi="Georgia"/>
          <w:color w:val="313437"/>
        </w:rPr>
        <w:t>alen’s Nautilus crypto data center was not part of the deal with Amazon.</w:t>
      </w:r>
    </w:p>
    <w:p w:rsidR="00252B4B" w:rsidRPr="004C5D17" w:rsidRDefault="00457567" w:rsidP="00252B4B">
      <w:pPr>
        <w:pBdr>
          <w:bottom w:val="single" w:sz="12" w:space="1" w:color="auto"/>
        </w:pBdr>
        <w:tabs>
          <w:tab w:val="left" w:pos="1620"/>
        </w:tabs>
        <w:spacing w:before="100" w:beforeAutospacing="1" w:after="100" w:afterAutospacing="1"/>
        <w:ind w:left="90"/>
        <w:rPr>
          <w:rFonts w:ascii="Georgia" w:hAnsi="Georgia"/>
        </w:rPr>
      </w:pPr>
      <w:r w:rsidRPr="004C5D17">
        <w:rPr>
          <w:rFonts w:ascii="Georgia" w:hAnsi="Georgia"/>
          <w:color w:val="222222"/>
          <w:szCs w:val="23"/>
        </w:rPr>
        <w:t xml:space="preserve">          </w:t>
      </w:r>
      <w:r w:rsidR="00027F0C" w:rsidRPr="004C5D17">
        <w:rPr>
          <w:rFonts w:ascii="Georgia" w:hAnsi="Georgia"/>
          <w:color w:val="222222"/>
          <w:szCs w:val="23"/>
        </w:rPr>
        <w:t>Data centers use significant amounts of water</w:t>
      </w:r>
      <w:r w:rsidR="00027F0C" w:rsidRPr="004C5D17">
        <w:rPr>
          <w:rStyle w:val="apple-converted-space"/>
          <w:rFonts w:ascii="Georgia" w:hAnsi="Georgia"/>
          <w:color w:val="222222"/>
          <w:szCs w:val="23"/>
        </w:rPr>
        <w:t> </w:t>
      </w:r>
      <w:r w:rsidR="00027F0C" w:rsidRPr="004C5D17">
        <w:rPr>
          <w:rStyle w:val="Strong"/>
          <w:rFonts w:ascii="Georgia" w:hAnsi="Georgia"/>
          <w:b w:val="0"/>
          <w:bCs w:val="0"/>
          <w:color w:val="222222"/>
          <w:szCs w:val="23"/>
        </w:rPr>
        <w:t>on-site</w:t>
      </w:r>
      <w:r w:rsidR="00027F0C" w:rsidRPr="004C5D17">
        <w:rPr>
          <w:rStyle w:val="apple-converted-space"/>
          <w:rFonts w:ascii="Georgia" w:hAnsi="Georgia"/>
          <w:color w:val="222222"/>
          <w:szCs w:val="23"/>
        </w:rPr>
        <w:t> </w:t>
      </w:r>
      <w:r w:rsidR="00027F0C" w:rsidRPr="004C5D17">
        <w:rPr>
          <w:rFonts w:ascii="Georgia" w:hAnsi="Georgia"/>
          <w:color w:val="222222"/>
          <w:szCs w:val="23"/>
        </w:rPr>
        <w:t>primarily for their</w:t>
      </w:r>
      <w:r w:rsidR="00027F0C" w:rsidRPr="004C5D17">
        <w:rPr>
          <w:rStyle w:val="apple-converted-space"/>
          <w:rFonts w:ascii="Georgia" w:hAnsi="Georgia"/>
          <w:color w:val="222222"/>
          <w:szCs w:val="23"/>
        </w:rPr>
        <w:t> </w:t>
      </w:r>
      <w:r w:rsidR="00027F0C" w:rsidRPr="004C5D17">
        <w:rPr>
          <w:rStyle w:val="Strong"/>
          <w:rFonts w:ascii="Georgia" w:hAnsi="Georgia"/>
          <w:b w:val="0"/>
          <w:bCs w:val="0"/>
          <w:color w:val="222222"/>
          <w:szCs w:val="23"/>
        </w:rPr>
        <w:t>cooling system</w:t>
      </w:r>
      <w:r w:rsidR="00027F0C" w:rsidRPr="004C5D17">
        <w:rPr>
          <w:rFonts w:ascii="Georgia" w:hAnsi="Georgia"/>
          <w:b/>
          <w:bCs/>
          <w:color w:val="222222"/>
          <w:szCs w:val="23"/>
        </w:rPr>
        <w:t>,</w:t>
      </w:r>
      <w:r w:rsidR="00027F0C" w:rsidRPr="004C5D17">
        <w:rPr>
          <w:rFonts w:ascii="Georgia" w:hAnsi="Georgia"/>
          <w:color w:val="222222"/>
          <w:szCs w:val="23"/>
        </w:rPr>
        <w:t xml:space="preserve"> which comprises cooling towers, chillers, pumps, pipes, heat exchangers, condensers, and computer room air handler (“CRAH”) units. In addition, some computer room air conditioning (“CRAC”) units can be water-cooled, especially in larger installations.</w:t>
      </w:r>
    </w:p>
    <w:p w:rsidR="004B76F6" w:rsidRDefault="007F2335" w:rsidP="00252B4B">
      <w:pPr>
        <w:pBdr>
          <w:bottom w:val="single" w:sz="12" w:space="1" w:color="auto"/>
        </w:pBdr>
        <w:tabs>
          <w:tab w:val="left" w:pos="1620"/>
        </w:tabs>
        <w:spacing w:before="100" w:beforeAutospacing="1" w:after="100" w:afterAutospacing="1"/>
        <w:ind w:left="90"/>
        <w:rPr>
          <w:rFonts w:ascii="Georgia" w:hAnsi="Georgia" w:cs="Open Sans"/>
          <w:color w:val="333333"/>
          <w:shd w:val="clear" w:color="auto" w:fill="FFFFFF"/>
        </w:rPr>
      </w:pPr>
      <w:r>
        <w:rPr>
          <w:rFonts w:ascii="Georgia" w:hAnsi="Georgia"/>
        </w:rPr>
        <w:t xml:space="preserve">          </w:t>
      </w:r>
      <w:r w:rsidR="00607696" w:rsidRPr="004C5D17">
        <w:rPr>
          <w:rFonts w:ascii="Georgia" w:eastAsia="Times New Roman" w:hAnsi="Georgia" w:cs="Calibri"/>
          <w:kern w:val="0"/>
          <w:szCs w:val="22"/>
        </w:rPr>
        <w:t xml:space="preserve">Amazon’s application reads like a generic </w:t>
      </w:r>
      <w:r w:rsidR="0075428F" w:rsidRPr="004C5D17">
        <w:rPr>
          <w:rFonts w:ascii="Georgia" w:eastAsia="Times New Roman" w:hAnsi="Georgia" w:cs="Calibri"/>
          <w:kern w:val="0"/>
          <w:szCs w:val="22"/>
        </w:rPr>
        <w:t>cookie cutter request.</w:t>
      </w:r>
      <w:r w:rsidR="004A2003">
        <w:rPr>
          <w:rFonts w:ascii="Georgia" w:eastAsia="Times New Roman" w:hAnsi="Georgia" w:cs="Calibri"/>
          <w:kern w:val="0"/>
          <w:szCs w:val="22"/>
        </w:rPr>
        <w:t xml:space="preserve"> T</w:t>
      </w:r>
      <w:r w:rsidR="00607696" w:rsidRPr="004C5D17">
        <w:rPr>
          <w:rFonts w:ascii="Georgia" w:eastAsia="Times New Roman" w:hAnsi="Georgia" w:cs="Calibri"/>
          <w:kern w:val="0"/>
          <w:szCs w:val="22"/>
        </w:rPr>
        <w:t xml:space="preserve">he Application is </w:t>
      </w:r>
      <w:r w:rsidR="00B11E57" w:rsidRPr="004C5D17">
        <w:rPr>
          <w:rFonts w:ascii="Georgia" w:eastAsia="Times New Roman" w:hAnsi="Georgia" w:cs="Calibri"/>
          <w:kern w:val="0"/>
          <w:szCs w:val="22"/>
        </w:rPr>
        <w:t>la</w:t>
      </w:r>
      <w:r w:rsidR="00607696" w:rsidRPr="004C5D17">
        <w:rPr>
          <w:rFonts w:ascii="Georgia" w:eastAsia="Times New Roman" w:hAnsi="Georgia" w:cs="Calibri"/>
          <w:kern w:val="0"/>
          <w:szCs w:val="22"/>
        </w:rPr>
        <w:t xml:space="preserve">cking data </w:t>
      </w:r>
      <w:r w:rsidR="00B11E57" w:rsidRPr="004C5D17">
        <w:rPr>
          <w:rFonts w:ascii="Georgia" w:eastAsia="Times New Roman" w:hAnsi="Georgia" w:cs="Calibri"/>
          <w:kern w:val="0"/>
          <w:szCs w:val="22"/>
        </w:rPr>
        <w:t xml:space="preserve">and information crucial </w:t>
      </w:r>
      <w:r w:rsidR="004A2003">
        <w:rPr>
          <w:rFonts w:ascii="Georgia" w:eastAsia="Times New Roman" w:hAnsi="Georgia" w:cs="Calibri"/>
          <w:kern w:val="0"/>
          <w:szCs w:val="22"/>
        </w:rPr>
        <w:t xml:space="preserve">in order </w:t>
      </w:r>
      <w:r w:rsidR="00B11E57" w:rsidRPr="004C5D17">
        <w:rPr>
          <w:rFonts w:ascii="Georgia" w:eastAsia="Times New Roman" w:hAnsi="Georgia" w:cs="Calibri"/>
          <w:kern w:val="0"/>
          <w:szCs w:val="22"/>
        </w:rPr>
        <w:t xml:space="preserve">to make an informed decision. The </w:t>
      </w:r>
      <w:r w:rsidR="004A2003">
        <w:rPr>
          <w:rFonts w:ascii="Georgia" w:eastAsia="Times New Roman" w:hAnsi="Georgia" w:cs="Calibri"/>
          <w:kern w:val="0"/>
          <w:szCs w:val="22"/>
        </w:rPr>
        <w:t>A</w:t>
      </w:r>
      <w:r w:rsidR="00B11E57" w:rsidRPr="004C5D17">
        <w:rPr>
          <w:rFonts w:ascii="Georgia" w:eastAsia="Times New Roman" w:hAnsi="Georgia" w:cs="Calibri"/>
          <w:kern w:val="0"/>
          <w:szCs w:val="22"/>
        </w:rPr>
        <w:t>pplication raise</w:t>
      </w:r>
      <w:r w:rsidR="00A900DF" w:rsidRPr="004C5D17">
        <w:rPr>
          <w:rFonts w:ascii="Georgia" w:eastAsia="Times New Roman" w:hAnsi="Georgia" w:cs="Calibri"/>
          <w:kern w:val="0"/>
          <w:szCs w:val="22"/>
        </w:rPr>
        <w:t xml:space="preserve">s </w:t>
      </w:r>
      <w:r w:rsidR="00B11E57" w:rsidRPr="004C5D17">
        <w:rPr>
          <w:rFonts w:ascii="Georgia" w:eastAsia="Times New Roman" w:hAnsi="Georgia" w:cs="Calibri"/>
          <w:kern w:val="0"/>
          <w:szCs w:val="22"/>
        </w:rPr>
        <w:t>questions</w:t>
      </w:r>
      <w:r w:rsidR="00A900DF" w:rsidRPr="004C5D17">
        <w:rPr>
          <w:rFonts w:ascii="Georgia" w:eastAsia="Times New Roman" w:hAnsi="Georgia" w:cs="Calibri"/>
          <w:kern w:val="0"/>
          <w:szCs w:val="22"/>
        </w:rPr>
        <w:t xml:space="preserve"> </w:t>
      </w:r>
      <w:r w:rsidR="00B11E57" w:rsidRPr="004C5D17">
        <w:rPr>
          <w:rFonts w:ascii="Georgia" w:eastAsia="Times New Roman" w:hAnsi="Georgia" w:cs="Calibri"/>
          <w:kern w:val="0"/>
          <w:szCs w:val="22"/>
        </w:rPr>
        <w:t>and provides a bare bone sketch of the operation. You don’t spend $650 million for a pad</w:t>
      </w:r>
      <w:r w:rsidR="00A900DF" w:rsidRPr="004C5D17">
        <w:rPr>
          <w:rFonts w:ascii="Georgia" w:eastAsia="Times New Roman" w:hAnsi="Georgia" w:cs="Calibri"/>
          <w:kern w:val="0"/>
          <w:szCs w:val="22"/>
        </w:rPr>
        <w:t>,</w:t>
      </w:r>
      <w:r w:rsidR="00B11E57" w:rsidRPr="004C5D17">
        <w:rPr>
          <w:rFonts w:ascii="Georgia" w:eastAsia="Times New Roman" w:hAnsi="Georgia" w:cs="Calibri"/>
          <w:kern w:val="0"/>
          <w:szCs w:val="22"/>
        </w:rPr>
        <w:t xml:space="preserve"> and </w:t>
      </w:r>
      <w:r w:rsidR="006E7646" w:rsidRPr="004C5D17">
        <w:rPr>
          <w:rFonts w:ascii="Georgia" w:eastAsia="Times New Roman" w:hAnsi="Georgia" w:cs="Calibri"/>
          <w:kern w:val="0"/>
          <w:szCs w:val="22"/>
        </w:rPr>
        <w:t xml:space="preserve">acquire1,600 </w:t>
      </w:r>
      <w:r w:rsidR="004A2003">
        <w:rPr>
          <w:rFonts w:ascii="Georgia" w:eastAsia="Times New Roman" w:hAnsi="Georgia" w:cs="Calibri"/>
          <w:kern w:val="0"/>
          <w:szCs w:val="22"/>
        </w:rPr>
        <w:t xml:space="preserve">acres </w:t>
      </w:r>
      <w:r w:rsidR="006E7646" w:rsidRPr="004C5D17">
        <w:rPr>
          <w:rFonts w:ascii="Georgia" w:eastAsia="Times New Roman" w:hAnsi="Georgia" w:cs="Calibri"/>
          <w:kern w:val="0"/>
          <w:szCs w:val="22"/>
        </w:rPr>
        <w:t>if th</w:t>
      </w:r>
      <w:r w:rsidR="002B7795" w:rsidRPr="004C5D17">
        <w:rPr>
          <w:rFonts w:ascii="Georgia" w:eastAsia="Times New Roman" w:hAnsi="Georgia" w:cs="Calibri"/>
          <w:kern w:val="0"/>
          <w:szCs w:val="22"/>
        </w:rPr>
        <w:t>e</w:t>
      </w:r>
      <w:r w:rsidR="006E7646" w:rsidRPr="004C5D17">
        <w:rPr>
          <w:rFonts w:ascii="Georgia" w:eastAsia="Times New Roman" w:hAnsi="Georgia" w:cs="Calibri"/>
          <w:kern w:val="0"/>
          <w:szCs w:val="22"/>
        </w:rPr>
        <w:t xml:space="preserve">re is </w:t>
      </w:r>
      <w:r w:rsidR="002B7795" w:rsidRPr="004C5D17">
        <w:rPr>
          <w:rFonts w:ascii="Georgia" w:eastAsia="Times New Roman" w:hAnsi="Georgia" w:cs="Calibri"/>
          <w:kern w:val="0"/>
          <w:szCs w:val="22"/>
        </w:rPr>
        <w:t xml:space="preserve">not </w:t>
      </w:r>
      <w:r w:rsidR="006E7646" w:rsidRPr="004C5D17">
        <w:rPr>
          <w:rFonts w:ascii="Georgia" w:eastAsia="Times New Roman" w:hAnsi="Georgia" w:cs="Calibri"/>
          <w:kern w:val="0"/>
          <w:szCs w:val="22"/>
        </w:rPr>
        <w:t>goi</w:t>
      </w:r>
      <w:r w:rsidR="002B7795" w:rsidRPr="004C5D17">
        <w:rPr>
          <w:rFonts w:ascii="Georgia" w:eastAsia="Times New Roman" w:hAnsi="Georgia" w:cs="Calibri"/>
          <w:kern w:val="0"/>
          <w:szCs w:val="22"/>
        </w:rPr>
        <w:t>n</w:t>
      </w:r>
      <w:r w:rsidR="006E7646" w:rsidRPr="004C5D17">
        <w:rPr>
          <w:rFonts w:ascii="Georgia" w:eastAsia="Times New Roman" w:hAnsi="Georgia" w:cs="Calibri"/>
          <w:kern w:val="0"/>
          <w:szCs w:val="22"/>
        </w:rPr>
        <w:t>g to be build out</w:t>
      </w:r>
      <w:r w:rsidR="004B76F6" w:rsidRPr="004C5D17">
        <w:rPr>
          <w:rFonts w:ascii="Georgia" w:eastAsia="Times New Roman" w:hAnsi="Georgia" w:cs="Calibri"/>
          <w:kern w:val="0"/>
          <w:szCs w:val="22"/>
        </w:rPr>
        <w:t>.</w:t>
      </w:r>
      <w:r w:rsidR="004B76F6" w:rsidRPr="004C5D17">
        <w:rPr>
          <w:rFonts w:ascii="Georgia" w:hAnsi="Georgia" w:cs="Open Sans"/>
          <w:color w:val="333333"/>
          <w:shd w:val="clear" w:color="auto" w:fill="FFFFFF"/>
        </w:rPr>
        <w:t xml:space="preserve"> As part of the agreement, Talen will continue to supply Amazon with direct access to power produced by its Susquehanna nuclear power plant</w:t>
      </w:r>
      <w:r w:rsidR="004A2003">
        <w:rPr>
          <w:rFonts w:ascii="Georgia" w:hAnsi="Georgia" w:cs="Open Sans"/>
          <w:color w:val="333333"/>
          <w:shd w:val="clear" w:color="auto" w:fill="FFFFFF"/>
        </w:rPr>
        <w:t>. This</w:t>
      </w:r>
      <w:r w:rsidR="004B76F6" w:rsidRPr="004C5D17">
        <w:rPr>
          <w:rFonts w:ascii="Georgia" w:hAnsi="Georgia" w:cs="Open Sans"/>
          <w:color w:val="333333"/>
          <w:shd w:val="clear" w:color="auto" w:fill="FFFFFF"/>
        </w:rPr>
        <w:t xml:space="preserve"> could </w:t>
      </w:r>
      <w:r w:rsidR="004A2003">
        <w:rPr>
          <w:rFonts w:ascii="Georgia" w:hAnsi="Georgia" w:cs="Open Sans"/>
          <w:color w:val="333333"/>
          <w:shd w:val="clear" w:color="auto" w:fill="FFFFFF"/>
        </w:rPr>
        <w:t xml:space="preserve">increase to </w:t>
      </w:r>
      <w:r w:rsidR="004B76F6" w:rsidRPr="004C5D17">
        <w:rPr>
          <w:rFonts w:ascii="Georgia" w:hAnsi="Georgia" w:cs="Open Sans"/>
          <w:color w:val="333333"/>
          <w:shd w:val="clear" w:color="auto" w:fill="FFFFFF"/>
        </w:rPr>
        <w:t>960 megawatts in the coming years.</w:t>
      </w:r>
      <w:r w:rsidR="00A900DF" w:rsidRPr="004C5D17">
        <w:rPr>
          <w:rFonts w:ascii="Georgia" w:hAnsi="Georgia" w:cs="Open Sans"/>
          <w:color w:val="333333"/>
          <w:shd w:val="clear" w:color="auto" w:fill="FFFFFF"/>
        </w:rPr>
        <w:t xml:space="preserve"> </w:t>
      </w:r>
      <w:r w:rsidR="004B76F6" w:rsidRPr="004C5D17">
        <w:rPr>
          <w:rFonts w:ascii="Georgia" w:hAnsi="Georgia" w:cs="Open Sans"/>
          <w:color w:val="333333"/>
          <w:shd w:val="clear" w:color="auto" w:fill="FFFFFF"/>
        </w:rPr>
        <w:t xml:space="preserve">You don’t get to 960 </w:t>
      </w:r>
      <w:proofErr w:type="spellStart"/>
      <w:r w:rsidR="004B76F6" w:rsidRPr="004C5D17">
        <w:rPr>
          <w:rFonts w:ascii="Georgia" w:hAnsi="Georgia" w:cs="Open Sans"/>
          <w:color w:val="333333"/>
          <w:shd w:val="clear" w:color="auto" w:fill="FFFFFF"/>
        </w:rPr>
        <w:t>mg</w:t>
      </w:r>
      <w:r w:rsidR="004A2003">
        <w:rPr>
          <w:rFonts w:ascii="Georgia" w:hAnsi="Georgia" w:cs="Open Sans"/>
          <w:color w:val="333333"/>
          <w:shd w:val="clear" w:color="auto" w:fill="FFFFFF"/>
        </w:rPr>
        <w:t>w</w:t>
      </w:r>
      <w:proofErr w:type="spellEnd"/>
      <w:r w:rsidR="00A900DF" w:rsidRPr="004C5D17">
        <w:rPr>
          <w:rFonts w:ascii="Georgia" w:hAnsi="Georgia" w:cs="Open Sans"/>
          <w:color w:val="333333"/>
          <w:shd w:val="clear" w:color="auto" w:fill="FFFFFF"/>
        </w:rPr>
        <w:t xml:space="preserve"> wi</w:t>
      </w:r>
      <w:r w:rsidR="004B76F6" w:rsidRPr="004C5D17">
        <w:rPr>
          <w:rFonts w:ascii="Georgia" w:hAnsi="Georgia" w:cs="Open Sans"/>
          <w:color w:val="333333"/>
          <w:shd w:val="clear" w:color="auto" w:fill="FFFFFF"/>
        </w:rPr>
        <w:t>th 60,000 gallons per day.</w:t>
      </w:r>
    </w:p>
    <w:p w:rsidR="008B517F" w:rsidRPr="004C5D17" w:rsidRDefault="008B517F" w:rsidP="00252B4B">
      <w:pPr>
        <w:pBdr>
          <w:bottom w:val="single" w:sz="12" w:space="1" w:color="auto"/>
        </w:pBdr>
        <w:tabs>
          <w:tab w:val="left" w:pos="1620"/>
        </w:tabs>
        <w:spacing w:before="100" w:beforeAutospacing="1" w:after="100" w:afterAutospacing="1"/>
        <w:ind w:left="90"/>
        <w:rPr>
          <w:rFonts w:ascii="Georgia" w:hAnsi="Georgia"/>
        </w:rPr>
      </w:pPr>
    </w:p>
    <w:p w:rsidR="000F7091" w:rsidRPr="004C5D17" w:rsidRDefault="000F7091" w:rsidP="00B11E57">
      <w:pPr>
        <w:spacing w:before="100" w:beforeAutospacing="1" w:after="100" w:afterAutospacing="1"/>
        <w:ind w:left="720"/>
        <w:rPr>
          <w:rFonts w:ascii="Georgia" w:eastAsia="Times New Roman" w:hAnsi="Georgia" w:cs="Times New Roman"/>
          <w:kern w:val="0"/>
        </w:rPr>
      </w:pPr>
      <w:r w:rsidRPr="004C5D17">
        <w:rPr>
          <w:rFonts w:ascii="Georgia" w:eastAsia="Times New Roman" w:hAnsi="Georgia" w:cs="Calibri"/>
          <w:kern w:val="0"/>
          <w:szCs w:val="22"/>
        </w:rPr>
        <w:t>The facility will involve consumptive use of water for evaporative cooling units for Building 2 and Building 3. No consumptive use is anticipated for Building 1. Consumptive use of 0.060 million gallons per day (</w:t>
      </w:r>
      <w:proofErr w:type="spellStart"/>
      <w:r w:rsidRPr="004C5D17">
        <w:rPr>
          <w:rFonts w:ascii="Georgia" w:eastAsia="Times New Roman" w:hAnsi="Georgia" w:cs="Calibri"/>
          <w:kern w:val="0"/>
          <w:szCs w:val="22"/>
        </w:rPr>
        <w:t>mgd</w:t>
      </w:r>
      <w:proofErr w:type="spellEnd"/>
      <w:r w:rsidRPr="004C5D17">
        <w:rPr>
          <w:rFonts w:ascii="Georgia" w:eastAsia="Times New Roman" w:hAnsi="Georgia" w:cs="Calibri"/>
          <w:kern w:val="0"/>
          <w:szCs w:val="22"/>
        </w:rPr>
        <w:t xml:space="preserve">) (30-day average) is estimated for these operations. Operations for Building 2 which will trigger consumptive use of water are anticipated to begin July 2025. There are no planned outages during the operation of the data center campus. During maintenance, the consumptive and non- consumptive water uses will be the same as during regular operations. </w:t>
      </w:r>
    </w:p>
    <w:p w:rsidR="00215559" w:rsidRPr="004C5D17" w:rsidRDefault="000F7091" w:rsidP="00B11E57">
      <w:pPr>
        <w:spacing w:before="100" w:beforeAutospacing="1" w:after="100" w:afterAutospacing="1"/>
        <w:ind w:left="720"/>
        <w:rPr>
          <w:rFonts w:ascii="Georgia" w:eastAsia="Times New Roman" w:hAnsi="Georgia" w:cs="Calibri"/>
          <w:kern w:val="0"/>
          <w:szCs w:val="22"/>
        </w:rPr>
      </w:pPr>
      <w:r w:rsidRPr="004C5D17">
        <w:rPr>
          <w:rFonts w:ascii="Georgia" w:eastAsia="Times New Roman" w:hAnsi="Georgia" w:cs="Calibri"/>
          <w:kern w:val="0"/>
          <w:szCs w:val="22"/>
        </w:rPr>
        <w:t>Water for potable and evaporative cooling units will be supplied from the existing Production Well 1. The withdrawal rate from the well is limited to 25 gallons per minute (</w:t>
      </w:r>
      <w:proofErr w:type="spellStart"/>
      <w:r w:rsidRPr="004C5D17">
        <w:rPr>
          <w:rFonts w:ascii="Georgia" w:eastAsia="Times New Roman" w:hAnsi="Georgia" w:cs="Calibri"/>
          <w:kern w:val="0"/>
          <w:szCs w:val="22"/>
        </w:rPr>
        <w:t>gpm</w:t>
      </w:r>
      <w:proofErr w:type="spellEnd"/>
      <w:r w:rsidRPr="004C5D17">
        <w:rPr>
          <w:rFonts w:ascii="Georgia" w:eastAsia="Times New Roman" w:hAnsi="Georgia" w:cs="Calibri"/>
          <w:kern w:val="0"/>
          <w:szCs w:val="22"/>
        </w:rPr>
        <w:t xml:space="preserve">). Pumped water from the well will be used to fill storage tanks at Building 2 and Building 3 before it is routed to the evaporative cooling units. Water that is not evaporated (bleed/non-consumptive) will be collected and discharged to the existing public sewer connection on site. </w:t>
      </w:r>
    </w:p>
    <w:p w:rsidR="001E6AE9" w:rsidRDefault="000F7091" w:rsidP="001E6AE9">
      <w:pPr>
        <w:spacing w:before="100" w:beforeAutospacing="1" w:after="100" w:afterAutospacing="1"/>
        <w:rPr>
          <w:rFonts w:ascii="Georgia" w:eastAsia="Times New Roman" w:hAnsi="Georgia" w:cs="Calibri"/>
          <w:kern w:val="0"/>
          <w:szCs w:val="22"/>
        </w:rPr>
      </w:pPr>
      <w:r w:rsidRPr="004C5D17">
        <w:rPr>
          <w:rFonts w:ascii="Georgia" w:eastAsia="Times New Roman" w:hAnsi="Georgia" w:cs="Calibri"/>
          <w:kern w:val="0"/>
          <w:szCs w:val="22"/>
        </w:rPr>
        <w:tab/>
      </w:r>
    </w:p>
    <w:p w:rsidR="001E6AE9" w:rsidRDefault="001E6AE9" w:rsidP="001E6AE9">
      <w:pPr>
        <w:pStyle w:val="NormalWeb"/>
        <w:tabs>
          <w:tab w:val="left" w:pos="1620"/>
        </w:tabs>
        <w:spacing w:before="2" w:after="2"/>
        <w:ind w:left="1080"/>
        <w:rPr>
          <w:rFonts w:ascii="Georgia" w:hAnsi="Georgia"/>
          <w:color w:val="222222"/>
          <w:sz w:val="24"/>
          <w:szCs w:val="23"/>
        </w:rPr>
      </w:pPr>
    </w:p>
    <w:p w:rsidR="001E6AE9" w:rsidRDefault="001E6AE9" w:rsidP="001E6AE9">
      <w:pPr>
        <w:pStyle w:val="NormalWeb"/>
        <w:tabs>
          <w:tab w:val="left" w:pos="1620"/>
        </w:tabs>
        <w:spacing w:before="2" w:after="2"/>
        <w:ind w:left="1080"/>
        <w:rPr>
          <w:rFonts w:ascii="Georgia" w:hAnsi="Georgia"/>
          <w:color w:val="222222"/>
          <w:sz w:val="24"/>
          <w:szCs w:val="23"/>
        </w:rPr>
      </w:pPr>
    </w:p>
    <w:p w:rsidR="001A5E4C" w:rsidRDefault="001A5E4C" w:rsidP="001E6AE9">
      <w:pPr>
        <w:pStyle w:val="NormalWeb"/>
        <w:tabs>
          <w:tab w:val="left" w:pos="1620"/>
        </w:tabs>
        <w:spacing w:before="2" w:after="2"/>
        <w:ind w:left="1080"/>
        <w:rPr>
          <w:rFonts w:ascii="Georgia" w:hAnsi="Georgia"/>
          <w:color w:val="222222"/>
          <w:sz w:val="24"/>
          <w:szCs w:val="23"/>
        </w:rPr>
      </w:pPr>
    </w:p>
    <w:p w:rsidR="001A5E4C" w:rsidRDefault="001A5E4C" w:rsidP="001E6AE9">
      <w:pPr>
        <w:pStyle w:val="NormalWeb"/>
        <w:tabs>
          <w:tab w:val="left" w:pos="1620"/>
        </w:tabs>
        <w:spacing w:before="2" w:after="2"/>
        <w:ind w:left="1080"/>
        <w:rPr>
          <w:rFonts w:ascii="Georgia" w:hAnsi="Georgia"/>
          <w:color w:val="222222"/>
          <w:sz w:val="24"/>
          <w:szCs w:val="23"/>
        </w:rPr>
      </w:pPr>
    </w:p>
    <w:p w:rsidR="001A5E4C" w:rsidRDefault="001A5E4C" w:rsidP="001E6AE9">
      <w:pPr>
        <w:pStyle w:val="NormalWeb"/>
        <w:tabs>
          <w:tab w:val="left" w:pos="1620"/>
        </w:tabs>
        <w:spacing w:before="2" w:after="2"/>
        <w:ind w:left="1080"/>
        <w:rPr>
          <w:rFonts w:ascii="Georgia" w:hAnsi="Georgia"/>
          <w:color w:val="222222"/>
          <w:sz w:val="24"/>
          <w:szCs w:val="23"/>
        </w:rPr>
      </w:pPr>
    </w:p>
    <w:p w:rsidR="001A5E4C" w:rsidRDefault="001A5E4C" w:rsidP="001E6AE9">
      <w:pPr>
        <w:pStyle w:val="NormalWeb"/>
        <w:tabs>
          <w:tab w:val="left" w:pos="1620"/>
        </w:tabs>
        <w:spacing w:before="2" w:after="2"/>
        <w:ind w:left="1080"/>
        <w:rPr>
          <w:rFonts w:ascii="Georgia" w:hAnsi="Georgia"/>
          <w:color w:val="222222"/>
          <w:sz w:val="24"/>
          <w:szCs w:val="23"/>
        </w:rPr>
      </w:pPr>
    </w:p>
    <w:p w:rsidR="001E6AE9" w:rsidRPr="001E6AE9" w:rsidRDefault="001E6AE9" w:rsidP="001E6AE9">
      <w:pPr>
        <w:spacing w:before="100" w:beforeAutospacing="1" w:after="100" w:afterAutospacing="1"/>
        <w:ind w:firstLine="720"/>
        <w:rPr>
          <w:rFonts w:ascii="Georgia" w:eastAsia="Times New Roman" w:hAnsi="Georgia" w:cs="Calibri"/>
          <w:kern w:val="0"/>
          <w:szCs w:val="22"/>
        </w:rPr>
      </w:pPr>
      <w:r w:rsidRPr="001E6AE9">
        <w:rPr>
          <w:rFonts w:ascii="Georgia" w:eastAsia="Times New Roman" w:hAnsi="Georgia" w:cs="Calibri"/>
        </w:rPr>
        <w:t>Please solicit an opinion from the Public Utility Commission’s Law Bureau</w:t>
      </w:r>
      <w:r>
        <w:rPr>
          <w:rFonts w:ascii="Georgia" w:eastAsia="Times New Roman" w:hAnsi="Georgia" w:cs="Calibri"/>
        </w:rPr>
        <w:t xml:space="preserve"> relating to their overview of the impact of data centers</w:t>
      </w:r>
      <w:r w:rsidR="004A2003">
        <w:rPr>
          <w:rFonts w:ascii="Georgia" w:eastAsia="Times New Roman" w:hAnsi="Georgia" w:cs="Calibri"/>
        </w:rPr>
        <w:t>.</w:t>
      </w:r>
    </w:p>
    <w:p w:rsidR="001E6AE9" w:rsidRPr="001E6AE9" w:rsidRDefault="001E6AE9" w:rsidP="001E6AE9">
      <w:pPr>
        <w:pStyle w:val="NormalWeb"/>
        <w:tabs>
          <w:tab w:val="left" w:pos="1620"/>
        </w:tabs>
        <w:spacing w:before="2" w:after="2"/>
        <w:rPr>
          <w:rFonts w:ascii="Georgia" w:hAnsi="Georgia"/>
          <w:color w:val="222222"/>
          <w:sz w:val="24"/>
          <w:szCs w:val="23"/>
        </w:rPr>
      </w:pPr>
      <w:r>
        <w:rPr>
          <w:rFonts w:ascii="Georgia" w:hAnsi="Georgia"/>
          <w:color w:val="222222"/>
          <w:sz w:val="24"/>
          <w:szCs w:val="23"/>
        </w:rPr>
        <w:t xml:space="preserve">          </w:t>
      </w:r>
      <w:r w:rsidRPr="004C5D17">
        <w:rPr>
          <w:rFonts w:ascii="Georgia" w:hAnsi="Georgia"/>
          <w:color w:val="222222"/>
          <w:sz w:val="24"/>
          <w:szCs w:val="23"/>
        </w:rPr>
        <w:t xml:space="preserve">Water chemistry and thermal pollution issues need to be addressed up front. Has </w:t>
      </w:r>
      <w:r>
        <w:rPr>
          <w:rFonts w:ascii="Georgia" w:hAnsi="Georgia"/>
          <w:color w:val="222222"/>
          <w:sz w:val="24"/>
          <w:szCs w:val="23"/>
        </w:rPr>
        <w:t xml:space="preserve">the </w:t>
      </w:r>
      <w:r w:rsidRPr="004C5D17">
        <w:rPr>
          <w:rFonts w:ascii="Georgia" w:hAnsi="Georgia"/>
          <w:color w:val="222222"/>
          <w:sz w:val="24"/>
          <w:szCs w:val="23"/>
        </w:rPr>
        <w:t>applicant performed any studies?</w:t>
      </w:r>
      <w:r>
        <w:rPr>
          <w:rFonts w:ascii="Georgia" w:hAnsi="Georgia"/>
          <w:color w:val="222222"/>
          <w:sz w:val="24"/>
          <w:szCs w:val="23"/>
        </w:rPr>
        <w:t xml:space="preserve"> </w:t>
      </w:r>
      <w:r w:rsidRPr="001E6AE9">
        <w:rPr>
          <w:rFonts w:ascii="Georgia" w:eastAsia="Times New Roman" w:hAnsi="Georgia" w:cs="Calibri"/>
          <w:sz w:val="24"/>
        </w:rPr>
        <w:t>Please solicit an impact statement from the Department of Environmental Protection and the Fish and Boat Commission.</w:t>
      </w:r>
    </w:p>
    <w:p w:rsidR="00707D23" w:rsidRPr="001A5E4C" w:rsidRDefault="000F7091" w:rsidP="001A5E4C">
      <w:pPr>
        <w:spacing w:before="100" w:beforeAutospacing="1" w:after="100" w:afterAutospacing="1"/>
        <w:ind w:firstLine="720"/>
        <w:rPr>
          <w:rFonts w:ascii="Georgia" w:eastAsia="Times New Roman" w:hAnsi="Georgia" w:cs="Calibri"/>
          <w:kern w:val="0"/>
          <w:szCs w:val="22"/>
        </w:rPr>
      </w:pPr>
      <w:r w:rsidRPr="004C5D17">
        <w:rPr>
          <w:rFonts w:ascii="Georgia" w:eastAsia="Times New Roman" w:hAnsi="Georgia" w:cs="Calibri"/>
          <w:kern w:val="0"/>
          <w:szCs w:val="22"/>
        </w:rPr>
        <w:t xml:space="preserve">This proposal needs to be held in abeyance </w:t>
      </w:r>
      <w:r w:rsidR="001E6AE9">
        <w:rPr>
          <w:rFonts w:ascii="Georgia" w:eastAsia="Times New Roman" w:hAnsi="Georgia" w:cs="Calibri"/>
          <w:kern w:val="0"/>
          <w:szCs w:val="22"/>
        </w:rPr>
        <w:t>until Amazon can provide the following information:</w:t>
      </w:r>
    </w:p>
    <w:p w:rsidR="005138A3" w:rsidRPr="001E6AE9" w:rsidRDefault="00027F0C" w:rsidP="001E6AE9">
      <w:pPr>
        <w:pStyle w:val="ListParagraph"/>
        <w:numPr>
          <w:ilvl w:val="0"/>
          <w:numId w:val="32"/>
        </w:numPr>
        <w:spacing w:before="100" w:beforeAutospacing="1" w:after="100" w:afterAutospacing="1"/>
        <w:rPr>
          <w:rFonts w:ascii="Georgia" w:eastAsia="Times New Roman" w:hAnsi="Georgia" w:cs="Calibri"/>
          <w:sz w:val="24"/>
        </w:rPr>
      </w:pPr>
      <w:r w:rsidRPr="001E6AE9">
        <w:rPr>
          <w:rFonts w:ascii="Georgia" w:eastAsia="Times New Roman" w:hAnsi="Georgia" w:cs="Calibri"/>
          <w:sz w:val="24"/>
        </w:rPr>
        <w:t xml:space="preserve">In order to </w:t>
      </w:r>
      <w:r w:rsidR="00471BCC" w:rsidRPr="001E6AE9">
        <w:rPr>
          <w:rFonts w:ascii="Georgia" w:eastAsia="Times New Roman" w:hAnsi="Georgia" w:cs="Calibri"/>
          <w:sz w:val="24"/>
        </w:rPr>
        <w:t xml:space="preserve">be </w:t>
      </w:r>
      <w:r w:rsidRPr="001E6AE9">
        <w:rPr>
          <w:rFonts w:ascii="Georgia" w:eastAsia="Times New Roman" w:hAnsi="Georgia" w:cs="Calibri"/>
          <w:sz w:val="24"/>
        </w:rPr>
        <w:t>better inform</w:t>
      </w:r>
      <w:r w:rsidR="00471BCC" w:rsidRPr="001E6AE9">
        <w:rPr>
          <w:rFonts w:ascii="Georgia" w:eastAsia="Times New Roman" w:hAnsi="Georgia" w:cs="Calibri"/>
          <w:sz w:val="24"/>
        </w:rPr>
        <w:t>ed</w:t>
      </w:r>
      <w:r w:rsidRPr="001E6AE9">
        <w:rPr>
          <w:rFonts w:ascii="Georgia" w:eastAsia="Times New Roman" w:hAnsi="Georgia" w:cs="Calibri"/>
          <w:sz w:val="24"/>
        </w:rPr>
        <w:t xml:space="preserve"> </w:t>
      </w:r>
      <w:r w:rsidR="00471BCC" w:rsidRPr="001E6AE9">
        <w:rPr>
          <w:rFonts w:ascii="Georgia" w:eastAsia="Times New Roman" w:hAnsi="Georgia" w:cs="Calibri"/>
          <w:sz w:val="24"/>
        </w:rPr>
        <w:t xml:space="preserve">before making a </w:t>
      </w:r>
      <w:r w:rsidRPr="001E6AE9">
        <w:rPr>
          <w:rFonts w:ascii="Georgia" w:eastAsia="Times New Roman" w:hAnsi="Georgia" w:cs="Calibri"/>
          <w:sz w:val="24"/>
        </w:rPr>
        <w:t>decision</w:t>
      </w:r>
      <w:r w:rsidR="00471BCC" w:rsidRPr="001E6AE9">
        <w:rPr>
          <w:rFonts w:ascii="Georgia" w:eastAsia="Times New Roman" w:hAnsi="Georgia" w:cs="Calibri"/>
          <w:sz w:val="24"/>
        </w:rPr>
        <w:t xml:space="preserve"> of this magnitude, you ought</w:t>
      </w:r>
      <w:r w:rsidR="004B76F6" w:rsidRPr="001E6AE9">
        <w:rPr>
          <w:rFonts w:ascii="Georgia" w:eastAsia="Times New Roman" w:hAnsi="Georgia" w:cs="Calibri"/>
          <w:sz w:val="24"/>
        </w:rPr>
        <w:t xml:space="preserve"> </w:t>
      </w:r>
      <w:r w:rsidR="00471BCC" w:rsidRPr="001E6AE9">
        <w:rPr>
          <w:rFonts w:ascii="Georgia" w:eastAsia="Times New Roman" w:hAnsi="Georgia" w:cs="Calibri"/>
          <w:sz w:val="24"/>
        </w:rPr>
        <w:t xml:space="preserve">to have access to land and water use data in order to </w:t>
      </w:r>
      <w:r w:rsidR="004B76F6" w:rsidRPr="001E6AE9">
        <w:rPr>
          <w:rFonts w:ascii="Georgia" w:eastAsia="Times New Roman" w:hAnsi="Georgia" w:cs="Calibri"/>
          <w:sz w:val="24"/>
        </w:rPr>
        <w:t xml:space="preserve">anticipate the </w:t>
      </w:r>
      <w:r w:rsidR="00607696" w:rsidRPr="001E6AE9">
        <w:rPr>
          <w:rFonts w:ascii="Georgia" w:eastAsia="Times New Roman" w:hAnsi="Georgia" w:cs="Calibri"/>
          <w:sz w:val="24"/>
        </w:rPr>
        <w:t>intended bandwi</w:t>
      </w:r>
      <w:r w:rsidR="00471BCC" w:rsidRPr="001E6AE9">
        <w:rPr>
          <w:rFonts w:ascii="Georgia" w:eastAsia="Times New Roman" w:hAnsi="Georgia" w:cs="Calibri"/>
          <w:sz w:val="24"/>
        </w:rPr>
        <w:t>d</w:t>
      </w:r>
      <w:r w:rsidR="00607696" w:rsidRPr="001E6AE9">
        <w:rPr>
          <w:rFonts w:ascii="Georgia" w:eastAsia="Times New Roman" w:hAnsi="Georgia" w:cs="Calibri"/>
          <w:sz w:val="24"/>
        </w:rPr>
        <w:t>th of th</w:t>
      </w:r>
      <w:r w:rsidR="00471BCC" w:rsidRPr="001E6AE9">
        <w:rPr>
          <w:rFonts w:ascii="Georgia" w:eastAsia="Times New Roman" w:hAnsi="Georgia" w:cs="Calibri"/>
          <w:sz w:val="24"/>
        </w:rPr>
        <w:t>i</w:t>
      </w:r>
      <w:r w:rsidR="00607696" w:rsidRPr="001E6AE9">
        <w:rPr>
          <w:rFonts w:ascii="Georgia" w:eastAsia="Times New Roman" w:hAnsi="Georgia" w:cs="Calibri"/>
          <w:sz w:val="24"/>
        </w:rPr>
        <w:t xml:space="preserve">s </w:t>
      </w:r>
      <w:r w:rsidR="00471BCC" w:rsidRPr="001E6AE9">
        <w:rPr>
          <w:rFonts w:ascii="Georgia" w:eastAsia="Times New Roman" w:hAnsi="Georgia" w:cs="Calibri"/>
          <w:sz w:val="24"/>
        </w:rPr>
        <w:t>enterprise</w:t>
      </w:r>
      <w:r w:rsidR="00607696" w:rsidRPr="001E6AE9">
        <w:rPr>
          <w:rFonts w:ascii="Georgia" w:eastAsia="Times New Roman" w:hAnsi="Georgia" w:cs="Calibri"/>
          <w:sz w:val="24"/>
        </w:rPr>
        <w:t>.</w:t>
      </w:r>
      <w:r w:rsidR="004B76F6" w:rsidRPr="001E6AE9">
        <w:rPr>
          <w:rFonts w:ascii="Georgia" w:eastAsia="Times New Roman" w:hAnsi="Georgia" w:cs="Calibri"/>
          <w:sz w:val="24"/>
        </w:rPr>
        <w:t xml:space="preserve"> </w:t>
      </w:r>
      <w:r w:rsidRPr="001E6AE9">
        <w:rPr>
          <w:rFonts w:ascii="Georgia" w:eastAsia="Times New Roman" w:hAnsi="Georgia" w:cs="Calibri"/>
          <w:sz w:val="24"/>
        </w:rPr>
        <w:t xml:space="preserve">It would be prudent to request </w:t>
      </w:r>
      <w:r w:rsidR="004B76F6" w:rsidRPr="001E6AE9">
        <w:rPr>
          <w:rFonts w:ascii="Georgia" w:eastAsia="Times New Roman" w:hAnsi="Georgia" w:cs="Calibri"/>
          <w:sz w:val="24"/>
        </w:rPr>
        <w:t xml:space="preserve">the </w:t>
      </w:r>
      <w:r w:rsidR="007D0BFD" w:rsidRPr="001E6AE9">
        <w:rPr>
          <w:rFonts w:ascii="Georgia" w:eastAsia="Times New Roman" w:hAnsi="Georgia" w:cs="Calibri"/>
          <w:sz w:val="24"/>
        </w:rPr>
        <w:t xml:space="preserve">status of </w:t>
      </w:r>
      <w:r w:rsidR="004B76F6" w:rsidRPr="001E6AE9">
        <w:rPr>
          <w:rFonts w:ascii="Georgia" w:eastAsia="Times New Roman" w:hAnsi="Georgia" w:cs="Calibri"/>
          <w:sz w:val="24"/>
        </w:rPr>
        <w:t>applications</w:t>
      </w:r>
      <w:r w:rsidR="005138A3" w:rsidRPr="001E6AE9">
        <w:rPr>
          <w:rFonts w:ascii="Georgia" w:eastAsia="Times New Roman" w:hAnsi="Georgia" w:cs="Calibri"/>
          <w:sz w:val="24"/>
        </w:rPr>
        <w:t xml:space="preserve"> </w:t>
      </w:r>
      <w:r w:rsidR="004B76F6" w:rsidRPr="001E6AE9">
        <w:rPr>
          <w:rFonts w:ascii="Georgia" w:eastAsia="Times New Roman" w:hAnsi="Georgia" w:cs="Calibri"/>
          <w:sz w:val="24"/>
        </w:rPr>
        <w:t>and</w:t>
      </w:r>
      <w:r w:rsidR="005138A3" w:rsidRPr="001E6AE9">
        <w:rPr>
          <w:rFonts w:ascii="Georgia" w:eastAsia="Times New Roman" w:hAnsi="Georgia" w:cs="Calibri"/>
          <w:sz w:val="24"/>
        </w:rPr>
        <w:t xml:space="preserve"> </w:t>
      </w:r>
      <w:r w:rsidRPr="001E6AE9">
        <w:rPr>
          <w:rFonts w:ascii="Georgia" w:eastAsia="Times New Roman" w:hAnsi="Georgia" w:cs="Calibri"/>
          <w:sz w:val="24"/>
        </w:rPr>
        <w:t>following documents</w:t>
      </w:r>
      <w:r w:rsidR="005138A3" w:rsidRPr="001E6AE9">
        <w:rPr>
          <w:rFonts w:ascii="Georgia" w:eastAsia="Times New Roman" w:hAnsi="Georgia" w:cs="Calibri"/>
          <w:sz w:val="24"/>
        </w:rPr>
        <w:t xml:space="preserve"> per condition precedent:</w:t>
      </w:r>
    </w:p>
    <w:p w:rsidR="004C5D17" w:rsidRDefault="004C5D17" w:rsidP="004C5D17">
      <w:pPr>
        <w:spacing w:before="100" w:beforeAutospacing="1" w:after="100" w:afterAutospacing="1"/>
        <w:ind w:left="360"/>
        <w:rPr>
          <w:rFonts w:ascii="Georgia" w:eastAsia="Times New Roman" w:hAnsi="Georgia" w:cs="Calibri"/>
          <w:color w:val="000000"/>
          <w:szCs w:val="20"/>
        </w:rPr>
      </w:pPr>
      <w:r w:rsidRPr="001E6AE9">
        <w:rPr>
          <w:rFonts w:ascii="Georgia" w:eastAsia="Times New Roman" w:hAnsi="Georgia" w:cs="Calibri"/>
          <w:color w:val="000000"/>
          <w:szCs w:val="20"/>
        </w:rPr>
        <w:t xml:space="preserve">• </w:t>
      </w:r>
      <w:r w:rsidRPr="001E6AE9">
        <w:rPr>
          <w:rFonts w:ascii="Georgia" w:eastAsia="Times New Roman" w:hAnsi="Georgia" w:cs="Calibri"/>
          <w:color w:val="000000"/>
          <w:szCs w:val="20"/>
        </w:rPr>
        <w:tab/>
        <w:t>Agreement(s) sufficient to provide a minimum of 960MW of power through a power contract with utility providers</w:t>
      </w:r>
      <w:r w:rsidR="008B517F">
        <w:rPr>
          <w:rFonts w:ascii="Georgia" w:eastAsia="Times New Roman" w:hAnsi="Georgia" w:cs="Calibri"/>
          <w:color w:val="000000"/>
          <w:szCs w:val="20"/>
        </w:rPr>
        <w:t>.</w:t>
      </w:r>
    </w:p>
    <w:p w:rsidR="004B0FED" w:rsidRPr="001E6AE9" w:rsidRDefault="004B0FED" w:rsidP="004C5D17">
      <w:pPr>
        <w:spacing w:before="100" w:beforeAutospacing="1" w:after="100" w:afterAutospacing="1"/>
        <w:ind w:left="360"/>
        <w:rPr>
          <w:rFonts w:ascii="Georgia" w:eastAsia="Times New Roman" w:hAnsi="Georgia" w:cs="Calibri"/>
        </w:rPr>
      </w:pPr>
    </w:p>
    <w:p w:rsidR="004B76F6" w:rsidRDefault="004C5D17" w:rsidP="004C5D17">
      <w:pPr>
        <w:spacing w:before="100" w:beforeAutospacing="1" w:after="100" w:afterAutospacing="1"/>
        <w:ind w:left="360"/>
        <w:rPr>
          <w:rFonts w:ascii="Georgia" w:eastAsia="Times New Roman" w:hAnsi="Georgia" w:cs="Calibri"/>
          <w:color w:val="000000"/>
          <w:kern w:val="0"/>
          <w:szCs w:val="20"/>
        </w:rPr>
      </w:pPr>
      <w:r w:rsidRPr="001E6AE9">
        <w:rPr>
          <w:rFonts w:ascii="Georgia" w:eastAsia="Times New Roman" w:hAnsi="Georgia" w:cs="Calibri"/>
        </w:rPr>
        <w:t xml:space="preserve">• </w:t>
      </w:r>
      <w:r w:rsidRPr="001E6AE9">
        <w:rPr>
          <w:rFonts w:ascii="Georgia" w:eastAsia="Times New Roman" w:hAnsi="Georgia" w:cs="Calibri"/>
        </w:rPr>
        <w:tab/>
      </w:r>
      <w:r w:rsidR="00FC77B9" w:rsidRPr="001E6AE9">
        <w:rPr>
          <w:rFonts w:ascii="Georgia" w:eastAsia="Times New Roman" w:hAnsi="Georgia" w:cs="Calibri"/>
          <w:color w:val="000000"/>
          <w:kern w:val="0"/>
          <w:szCs w:val="20"/>
        </w:rPr>
        <w:t>A</w:t>
      </w:r>
      <w:r w:rsidRPr="001E6AE9">
        <w:rPr>
          <w:rFonts w:ascii="Georgia" w:eastAsia="Times New Roman" w:hAnsi="Georgia" w:cs="Calibri"/>
          <w:color w:val="000000"/>
          <w:kern w:val="0"/>
          <w:szCs w:val="20"/>
        </w:rPr>
        <w:t>p</w:t>
      </w:r>
      <w:r w:rsidR="00FC77B9" w:rsidRPr="001E6AE9">
        <w:rPr>
          <w:rFonts w:ascii="Georgia" w:eastAsia="Times New Roman" w:hAnsi="Georgia" w:cs="Calibri"/>
          <w:color w:val="000000"/>
          <w:kern w:val="0"/>
          <w:szCs w:val="20"/>
        </w:rPr>
        <w:t xml:space="preserve">proval of the Sewage Facilities Planning Module between Salem Township and </w:t>
      </w:r>
      <w:r w:rsidR="004B0FED">
        <w:rPr>
          <w:rFonts w:ascii="Georgia" w:eastAsia="Times New Roman" w:hAnsi="Georgia" w:cs="Calibri"/>
          <w:color w:val="000000"/>
          <w:kern w:val="0"/>
          <w:szCs w:val="20"/>
        </w:rPr>
        <w:t>the Department of Environmental Protection.</w:t>
      </w:r>
    </w:p>
    <w:p w:rsidR="004B0FED" w:rsidRDefault="004B0FED" w:rsidP="004C5D17">
      <w:pPr>
        <w:spacing w:before="100" w:beforeAutospacing="1" w:after="100" w:afterAutospacing="1"/>
        <w:ind w:left="360"/>
        <w:rPr>
          <w:rFonts w:ascii="Georgia" w:eastAsia="Times New Roman" w:hAnsi="Georgia" w:cs="Calibri"/>
          <w:color w:val="000000"/>
          <w:kern w:val="0"/>
          <w:szCs w:val="20"/>
        </w:rPr>
      </w:pPr>
    </w:p>
    <w:p w:rsidR="004B0FED" w:rsidRDefault="00A07F6F" w:rsidP="004B0FED">
      <w:pPr>
        <w:numPr>
          <w:ilvl w:val="0"/>
          <w:numId w:val="26"/>
        </w:numPr>
        <w:spacing w:before="100" w:beforeAutospacing="1" w:after="100" w:afterAutospacing="1"/>
        <w:rPr>
          <w:rFonts w:ascii="Georgia" w:eastAsia="Times New Roman" w:hAnsi="Georgia" w:cs="Times New Roman"/>
          <w:color w:val="000000"/>
          <w:kern w:val="0"/>
          <w:szCs w:val="20"/>
        </w:rPr>
      </w:pPr>
      <w:r>
        <w:rPr>
          <w:rFonts w:ascii="Georgia" w:eastAsia="Times New Roman" w:hAnsi="Georgia" w:cs="Calibri"/>
          <w:color w:val="000000"/>
          <w:kern w:val="0"/>
          <w:szCs w:val="20"/>
        </w:rPr>
        <w:t>The Department pf Environmental Protection and U.S.</w:t>
      </w:r>
      <w:r w:rsidR="004B0FED" w:rsidRPr="001E6AE9">
        <w:rPr>
          <w:rFonts w:ascii="Georgia" w:eastAsia="Times New Roman" w:hAnsi="Georgia" w:cs="Calibri"/>
          <w:color w:val="000000"/>
          <w:kern w:val="0"/>
          <w:szCs w:val="20"/>
        </w:rPr>
        <w:t xml:space="preserve"> Army Corps of Engineers approval of any required waterways and wetland encroachment permits.</w:t>
      </w:r>
    </w:p>
    <w:p w:rsidR="004B0FED" w:rsidRPr="004B0FED" w:rsidRDefault="004B0FED" w:rsidP="00A07F6F">
      <w:pPr>
        <w:spacing w:before="100" w:beforeAutospacing="1" w:after="100" w:afterAutospacing="1"/>
        <w:ind w:left="720"/>
        <w:rPr>
          <w:rFonts w:ascii="Georgia" w:eastAsia="Times New Roman" w:hAnsi="Georgia" w:cs="Times New Roman"/>
          <w:color w:val="000000"/>
          <w:kern w:val="0"/>
          <w:szCs w:val="20"/>
        </w:rPr>
      </w:pPr>
    </w:p>
    <w:p w:rsidR="004B0FED" w:rsidRPr="001A5E4C" w:rsidRDefault="004B0FED" w:rsidP="004B0FED">
      <w:pPr>
        <w:numPr>
          <w:ilvl w:val="0"/>
          <w:numId w:val="26"/>
        </w:numPr>
        <w:spacing w:before="100" w:beforeAutospacing="1" w:after="100" w:afterAutospacing="1"/>
        <w:rPr>
          <w:rFonts w:ascii="Georgia" w:eastAsia="Times New Roman" w:hAnsi="Georgia" w:cs="Times New Roman"/>
          <w:color w:val="000000"/>
          <w:kern w:val="0"/>
          <w:szCs w:val="20"/>
        </w:rPr>
      </w:pPr>
      <w:r w:rsidRPr="001E6AE9">
        <w:rPr>
          <w:rFonts w:ascii="Georgia" w:eastAsia="Times New Roman" w:hAnsi="Georgia" w:cs="Calibri"/>
          <w:color w:val="000000"/>
          <w:kern w:val="0"/>
          <w:szCs w:val="20"/>
        </w:rPr>
        <w:t>Executed capacity/extension agreements from all required utility companies – water, sewer, gas &amp; electric power.</w:t>
      </w:r>
    </w:p>
    <w:p w:rsidR="004B0FED" w:rsidRPr="001E6AE9" w:rsidRDefault="004B0FED" w:rsidP="004C5D17">
      <w:pPr>
        <w:spacing w:before="100" w:beforeAutospacing="1" w:after="100" w:afterAutospacing="1"/>
        <w:ind w:left="360"/>
        <w:rPr>
          <w:rFonts w:ascii="Georgia" w:eastAsia="Times New Roman" w:hAnsi="Georgia" w:cs="Calibri"/>
        </w:rPr>
      </w:pPr>
    </w:p>
    <w:p w:rsidR="001E6AE9" w:rsidRPr="00A07F6F" w:rsidRDefault="00FC77B9" w:rsidP="001E6AE9">
      <w:pPr>
        <w:numPr>
          <w:ilvl w:val="0"/>
          <w:numId w:val="26"/>
        </w:numPr>
        <w:spacing w:before="100" w:beforeAutospacing="1" w:after="100" w:afterAutospacing="1"/>
        <w:rPr>
          <w:rFonts w:ascii="Georgia" w:eastAsia="Times New Roman" w:hAnsi="Georgia" w:cs="Times New Roman"/>
          <w:color w:val="000000"/>
          <w:kern w:val="0"/>
          <w:szCs w:val="20"/>
        </w:rPr>
      </w:pPr>
      <w:r w:rsidRPr="001E6AE9">
        <w:rPr>
          <w:rFonts w:ascii="Georgia" w:eastAsia="Times New Roman" w:hAnsi="Georgia" w:cs="Calibri"/>
          <w:color w:val="000000"/>
          <w:kern w:val="0"/>
          <w:szCs w:val="20"/>
        </w:rPr>
        <w:t xml:space="preserve">Soil Erosion &amp; Sedimentation Control Plan and NPDES Permit approval by the </w:t>
      </w:r>
      <w:r w:rsidR="00457567" w:rsidRPr="001E6AE9">
        <w:rPr>
          <w:rFonts w:ascii="Georgia" w:eastAsia="Times New Roman" w:hAnsi="Georgia" w:cs="Calibri"/>
          <w:color w:val="000000"/>
          <w:kern w:val="0"/>
          <w:szCs w:val="20"/>
        </w:rPr>
        <w:t xml:space="preserve">Luzerne </w:t>
      </w:r>
      <w:r w:rsidRPr="001E6AE9">
        <w:rPr>
          <w:rFonts w:ascii="Georgia" w:eastAsia="Times New Roman" w:hAnsi="Georgia" w:cs="Calibri"/>
          <w:color w:val="000000"/>
          <w:kern w:val="0"/>
          <w:szCs w:val="20"/>
        </w:rPr>
        <w:t>County Conservation District</w:t>
      </w:r>
      <w:r w:rsidR="00457567" w:rsidRPr="001E6AE9">
        <w:rPr>
          <w:rFonts w:ascii="Georgia" w:eastAsia="Times New Roman" w:hAnsi="Georgia" w:cs="Calibri"/>
          <w:color w:val="000000"/>
          <w:kern w:val="0"/>
          <w:szCs w:val="20"/>
        </w:rPr>
        <w:t>.</w:t>
      </w:r>
    </w:p>
    <w:p w:rsidR="00A07F6F" w:rsidRDefault="00A07F6F" w:rsidP="00A07F6F">
      <w:pPr>
        <w:pStyle w:val="ListParagraph"/>
        <w:rPr>
          <w:rFonts w:ascii="Georgia" w:eastAsia="Times New Roman" w:hAnsi="Georgia" w:cs="Times New Roman"/>
          <w:color w:val="000000"/>
          <w:szCs w:val="20"/>
        </w:rPr>
      </w:pPr>
    </w:p>
    <w:p w:rsidR="00A07F6F" w:rsidRDefault="00A07F6F" w:rsidP="00A07F6F">
      <w:pPr>
        <w:spacing w:before="100" w:beforeAutospacing="1" w:after="100" w:afterAutospacing="1"/>
        <w:rPr>
          <w:rFonts w:ascii="Georgia" w:eastAsia="Times New Roman" w:hAnsi="Georgia" w:cs="Times New Roman"/>
          <w:color w:val="000000"/>
          <w:kern w:val="0"/>
          <w:szCs w:val="20"/>
        </w:rPr>
      </w:pPr>
    </w:p>
    <w:p w:rsidR="00A07F6F" w:rsidRDefault="00A07F6F" w:rsidP="00A07F6F">
      <w:pPr>
        <w:spacing w:before="100" w:beforeAutospacing="1" w:after="100" w:afterAutospacing="1"/>
        <w:rPr>
          <w:rFonts w:ascii="Georgia" w:eastAsia="Times New Roman" w:hAnsi="Georgia" w:cs="Times New Roman"/>
          <w:color w:val="000000"/>
          <w:kern w:val="0"/>
          <w:szCs w:val="20"/>
        </w:rPr>
      </w:pPr>
    </w:p>
    <w:p w:rsidR="00A07F6F" w:rsidRPr="001E6AE9" w:rsidRDefault="00A07F6F" w:rsidP="00A07F6F">
      <w:pPr>
        <w:spacing w:before="100" w:beforeAutospacing="1" w:after="100" w:afterAutospacing="1"/>
        <w:rPr>
          <w:rFonts w:ascii="Georgia" w:eastAsia="Times New Roman" w:hAnsi="Georgia" w:cs="Times New Roman"/>
          <w:color w:val="000000"/>
          <w:kern w:val="0"/>
          <w:szCs w:val="20"/>
        </w:rPr>
      </w:pPr>
    </w:p>
    <w:p w:rsidR="00743FCF" w:rsidRPr="004C5D17" w:rsidRDefault="00743FCF" w:rsidP="00A07F6F">
      <w:pPr>
        <w:pStyle w:val="NormalWeb"/>
        <w:tabs>
          <w:tab w:val="left" w:pos="1620"/>
        </w:tabs>
        <w:spacing w:before="2" w:after="2"/>
        <w:rPr>
          <w:rFonts w:ascii="Georgia" w:hAnsi="Georgia"/>
          <w:color w:val="222222"/>
          <w:sz w:val="24"/>
          <w:szCs w:val="23"/>
        </w:rPr>
      </w:pPr>
    </w:p>
    <w:p w:rsidR="00707D23" w:rsidRPr="008C7140" w:rsidRDefault="00457567" w:rsidP="001E6AE9">
      <w:pPr>
        <w:pStyle w:val="NormalWeb"/>
        <w:numPr>
          <w:ilvl w:val="0"/>
          <w:numId w:val="32"/>
        </w:numPr>
        <w:tabs>
          <w:tab w:val="left" w:pos="1620"/>
        </w:tabs>
        <w:spacing w:before="2" w:after="2"/>
        <w:rPr>
          <w:rFonts w:ascii="Georgia" w:hAnsi="Georgia"/>
          <w:color w:val="222222"/>
          <w:sz w:val="24"/>
          <w:szCs w:val="23"/>
        </w:rPr>
      </w:pPr>
      <w:r w:rsidRPr="008C7140">
        <w:rPr>
          <w:rFonts w:ascii="Georgia" w:hAnsi="Georgia"/>
          <w:color w:val="222222"/>
          <w:sz w:val="24"/>
          <w:szCs w:val="23"/>
        </w:rPr>
        <w:lastRenderedPageBreak/>
        <w:t xml:space="preserve">The </w:t>
      </w:r>
      <w:r w:rsidR="00215559" w:rsidRPr="008C7140">
        <w:rPr>
          <w:rFonts w:ascii="Georgia" w:hAnsi="Georgia"/>
          <w:color w:val="222222"/>
          <w:sz w:val="24"/>
          <w:szCs w:val="23"/>
        </w:rPr>
        <w:t xml:space="preserve">Request is </w:t>
      </w:r>
      <w:r w:rsidRPr="008C7140">
        <w:rPr>
          <w:rFonts w:ascii="Georgia" w:hAnsi="Georgia"/>
          <w:color w:val="222222"/>
          <w:sz w:val="24"/>
          <w:szCs w:val="23"/>
        </w:rPr>
        <w:t>for Bu</w:t>
      </w:r>
      <w:r w:rsidR="00471BCC" w:rsidRPr="008C7140">
        <w:rPr>
          <w:rFonts w:ascii="Georgia" w:hAnsi="Georgia"/>
          <w:color w:val="222222"/>
          <w:sz w:val="24"/>
          <w:szCs w:val="23"/>
        </w:rPr>
        <w:t>i</w:t>
      </w:r>
      <w:r w:rsidRPr="008C7140">
        <w:rPr>
          <w:rFonts w:ascii="Georgia" w:hAnsi="Georgia"/>
          <w:color w:val="222222"/>
          <w:sz w:val="24"/>
          <w:szCs w:val="23"/>
        </w:rPr>
        <w:t>lding 1 an</w:t>
      </w:r>
      <w:r w:rsidR="00471BCC" w:rsidRPr="008C7140">
        <w:rPr>
          <w:rFonts w:ascii="Georgia" w:hAnsi="Georgia"/>
          <w:color w:val="222222"/>
          <w:sz w:val="24"/>
          <w:szCs w:val="23"/>
        </w:rPr>
        <w:t>d</w:t>
      </w:r>
      <w:r w:rsidRPr="008C7140">
        <w:rPr>
          <w:rFonts w:ascii="Georgia" w:hAnsi="Georgia"/>
          <w:color w:val="222222"/>
          <w:sz w:val="24"/>
          <w:szCs w:val="23"/>
        </w:rPr>
        <w:t xml:space="preserve"> Building 2, but water is n</w:t>
      </w:r>
      <w:r w:rsidR="00471BCC" w:rsidRPr="008C7140">
        <w:rPr>
          <w:rFonts w:ascii="Georgia" w:hAnsi="Georgia"/>
          <w:color w:val="222222"/>
          <w:sz w:val="24"/>
          <w:szCs w:val="23"/>
        </w:rPr>
        <w:t>o</w:t>
      </w:r>
      <w:r w:rsidRPr="008C7140">
        <w:rPr>
          <w:rFonts w:ascii="Georgia" w:hAnsi="Georgia"/>
          <w:color w:val="222222"/>
          <w:sz w:val="24"/>
          <w:szCs w:val="23"/>
        </w:rPr>
        <w:t>t anti</w:t>
      </w:r>
      <w:r w:rsidR="00471BCC" w:rsidRPr="008C7140">
        <w:rPr>
          <w:rFonts w:ascii="Georgia" w:hAnsi="Georgia"/>
          <w:color w:val="222222"/>
          <w:sz w:val="24"/>
          <w:szCs w:val="23"/>
        </w:rPr>
        <w:t>ci</w:t>
      </w:r>
      <w:r w:rsidRPr="008C7140">
        <w:rPr>
          <w:rFonts w:ascii="Georgia" w:hAnsi="Georgia"/>
          <w:color w:val="222222"/>
          <w:sz w:val="24"/>
          <w:szCs w:val="23"/>
        </w:rPr>
        <w:t xml:space="preserve">pated for Building </w:t>
      </w:r>
      <w:r w:rsidR="008B517F" w:rsidRPr="008C7140">
        <w:rPr>
          <w:rFonts w:ascii="Georgia" w:hAnsi="Georgia"/>
          <w:color w:val="222222"/>
          <w:sz w:val="24"/>
          <w:szCs w:val="23"/>
        </w:rPr>
        <w:t>3</w:t>
      </w:r>
      <w:r w:rsidR="00471BCC" w:rsidRPr="008C7140">
        <w:rPr>
          <w:rFonts w:ascii="Georgia" w:hAnsi="Georgia"/>
          <w:color w:val="222222"/>
          <w:sz w:val="24"/>
          <w:szCs w:val="23"/>
        </w:rPr>
        <w:t>. What i</w:t>
      </w:r>
      <w:r w:rsidR="00707D23" w:rsidRPr="008C7140">
        <w:rPr>
          <w:rFonts w:ascii="Georgia" w:hAnsi="Georgia"/>
          <w:color w:val="222222"/>
          <w:sz w:val="24"/>
          <w:szCs w:val="23"/>
        </w:rPr>
        <w:t>f</w:t>
      </w:r>
      <w:r w:rsidR="00471BCC" w:rsidRPr="008C7140">
        <w:rPr>
          <w:rFonts w:ascii="Georgia" w:hAnsi="Georgia"/>
          <w:color w:val="222222"/>
          <w:sz w:val="24"/>
          <w:szCs w:val="23"/>
        </w:rPr>
        <w:t xml:space="preserve"> Building 3 needs water? </w:t>
      </w:r>
      <w:r w:rsidRPr="008C7140">
        <w:rPr>
          <w:rFonts w:ascii="Georgia" w:hAnsi="Georgia"/>
          <w:color w:val="222222"/>
          <w:sz w:val="24"/>
          <w:szCs w:val="23"/>
        </w:rPr>
        <w:t xml:space="preserve"> These seems like a bad e</w:t>
      </w:r>
      <w:r w:rsidR="00471BCC" w:rsidRPr="008C7140">
        <w:rPr>
          <w:rFonts w:ascii="Georgia" w:hAnsi="Georgia"/>
          <w:color w:val="222222"/>
          <w:sz w:val="24"/>
          <w:szCs w:val="23"/>
        </w:rPr>
        <w:t>p</w:t>
      </w:r>
      <w:r w:rsidRPr="008C7140">
        <w:rPr>
          <w:rFonts w:ascii="Georgia" w:hAnsi="Georgia"/>
          <w:color w:val="222222"/>
          <w:sz w:val="24"/>
          <w:szCs w:val="23"/>
        </w:rPr>
        <w:t>i</w:t>
      </w:r>
      <w:r w:rsidR="00471BCC" w:rsidRPr="008C7140">
        <w:rPr>
          <w:rFonts w:ascii="Georgia" w:hAnsi="Georgia"/>
          <w:color w:val="222222"/>
          <w:sz w:val="24"/>
          <w:szCs w:val="23"/>
        </w:rPr>
        <w:t>s</w:t>
      </w:r>
      <w:r w:rsidRPr="008C7140">
        <w:rPr>
          <w:rFonts w:ascii="Georgia" w:hAnsi="Georgia"/>
          <w:color w:val="222222"/>
          <w:sz w:val="24"/>
          <w:szCs w:val="23"/>
        </w:rPr>
        <w:t xml:space="preserve">ode of “Let’s Make </w:t>
      </w:r>
      <w:proofErr w:type="gramStart"/>
      <w:r w:rsidRPr="008C7140">
        <w:rPr>
          <w:rFonts w:ascii="Georgia" w:hAnsi="Georgia"/>
          <w:color w:val="222222"/>
          <w:sz w:val="24"/>
          <w:szCs w:val="23"/>
        </w:rPr>
        <w:t>A</w:t>
      </w:r>
      <w:proofErr w:type="gramEnd"/>
      <w:r w:rsidRPr="008C7140">
        <w:rPr>
          <w:rFonts w:ascii="Georgia" w:hAnsi="Georgia"/>
          <w:color w:val="222222"/>
          <w:sz w:val="24"/>
          <w:szCs w:val="23"/>
        </w:rPr>
        <w:t xml:space="preserve"> Deal.”</w:t>
      </w:r>
      <w:r w:rsidR="00471BCC" w:rsidRPr="008C7140">
        <w:rPr>
          <w:rFonts w:ascii="Georgia" w:hAnsi="Georgia"/>
          <w:color w:val="222222"/>
          <w:sz w:val="24"/>
          <w:szCs w:val="23"/>
        </w:rPr>
        <w:t xml:space="preserve"> T</w:t>
      </w:r>
      <w:r w:rsidR="00215559" w:rsidRPr="008C7140">
        <w:rPr>
          <w:rFonts w:ascii="Georgia" w:hAnsi="Georgia"/>
          <w:color w:val="222222"/>
          <w:sz w:val="24"/>
          <w:szCs w:val="23"/>
        </w:rPr>
        <w:t>he Application does</w:t>
      </w:r>
      <w:r w:rsidR="00471BCC" w:rsidRPr="008C7140">
        <w:rPr>
          <w:rFonts w:ascii="Georgia" w:hAnsi="Georgia"/>
          <w:color w:val="222222"/>
          <w:sz w:val="24"/>
          <w:szCs w:val="23"/>
        </w:rPr>
        <w:t xml:space="preserve"> </w:t>
      </w:r>
      <w:r w:rsidR="00215559" w:rsidRPr="008C7140">
        <w:rPr>
          <w:rFonts w:ascii="Georgia" w:hAnsi="Georgia"/>
          <w:color w:val="222222"/>
          <w:sz w:val="24"/>
          <w:szCs w:val="23"/>
        </w:rPr>
        <w:t>n</w:t>
      </w:r>
      <w:r w:rsidR="00471BCC" w:rsidRPr="008C7140">
        <w:rPr>
          <w:rFonts w:ascii="Georgia" w:hAnsi="Georgia"/>
          <w:color w:val="222222"/>
          <w:sz w:val="24"/>
          <w:szCs w:val="23"/>
        </w:rPr>
        <w:t>ot</w:t>
      </w:r>
      <w:r w:rsidR="00215559" w:rsidRPr="008C7140">
        <w:rPr>
          <w:rFonts w:ascii="Georgia" w:hAnsi="Georgia"/>
          <w:color w:val="222222"/>
          <w:sz w:val="24"/>
          <w:szCs w:val="23"/>
        </w:rPr>
        <w:t xml:space="preserve"> address whether </w:t>
      </w:r>
      <w:r w:rsidR="004B76F6" w:rsidRPr="008C7140">
        <w:rPr>
          <w:rFonts w:ascii="Georgia" w:hAnsi="Georgia"/>
          <w:color w:val="222222"/>
          <w:sz w:val="24"/>
          <w:szCs w:val="23"/>
        </w:rPr>
        <w:t>what’s behind the curtain in</w:t>
      </w:r>
      <w:r w:rsidR="00215559" w:rsidRPr="008C7140">
        <w:rPr>
          <w:rFonts w:ascii="Georgia" w:hAnsi="Georgia"/>
          <w:color w:val="222222"/>
          <w:sz w:val="24"/>
          <w:szCs w:val="23"/>
        </w:rPr>
        <w:t xml:space="preserve"> </w:t>
      </w:r>
      <w:r w:rsidR="00471BCC" w:rsidRPr="008C7140">
        <w:rPr>
          <w:rFonts w:ascii="Georgia" w:hAnsi="Georgia"/>
          <w:color w:val="222222"/>
          <w:sz w:val="24"/>
          <w:szCs w:val="23"/>
        </w:rPr>
        <w:t>B</w:t>
      </w:r>
      <w:r w:rsidR="00215559" w:rsidRPr="008C7140">
        <w:rPr>
          <w:rFonts w:ascii="Georgia" w:hAnsi="Georgia"/>
          <w:color w:val="222222"/>
          <w:sz w:val="24"/>
          <w:szCs w:val="23"/>
        </w:rPr>
        <w:t>uilding</w:t>
      </w:r>
      <w:r w:rsidR="00471BCC" w:rsidRPr="008C7140">
        <w:rPr>
          <w:rFonts w:ascii="Georgia" w:hAnsi="Georgia"/>
          <w:color w:val="222222"/>
          <w:sz w:val="24"/>
          <w:szCs w:val="23"/>
        </w:rPr>
        <w:t xml:space="preserve"> 3</w:t>
      </w:r>
      <w:r w:rsidR="00215559" w:rsidRPr="008C7140">
        <w:rPr>
          <w:rFonts w:ascii="Georgia" w:hAnsi="Georgia"/>
          <w:color w:val="222222"/>
          <w:sz w:val="24"/>
          <w:szCs w:val="23"/>
        </w:rPr>
        <w:t xml:space="preserve"> can be retrofitted, and require addit</w:t>
      </w:r>
      <w:r w:rsidR="00471BCC" w:rsidRPr="008C7140">
        <w:rPr>
          <w:rFonts w:ascii="Georgia" w:hAnsi="Georgia"/>
          <w:color w:val="222222"/>
          <w:sz w:val="24"/>
          <w:szCs w:val="23"/>
        </w:rPr>
        <w:t>io</w:t>
      </w:r>
      <w:r w:rsidR="00215559" w:rsidRPr="008C7140">
        <w:rPr>
          <w:rFonts w:ascii="Georgia" w:hAnsi="Georgia"/>
          <w:color w:val="222222"/>
          <w:sz w:val="24"/>
          <w:szCs w:val="23"/>
        </w:rPr>
        <w:t xml:space="preserve">nal water. This request should </w:t>
      </w:r>
      <w:r w:rsidR="00707D23" w:rsidRPr="008C7140">
        <w:rPr>
          <w:rFonts w:ascii="Georgia" w:hAnsi="Georgia"/>
          <w:color w:val="222222"/>
          <w:sz w:val="24"/>
          <w:szCs w:val="23"/>
        </w:rPr>
        <w:t xml:space="preserve">not </w:t>
      </w:r>
      <w:r w:rsidR="00215559" w:rsidRPr="008C7140">
        <w:rPr>
          <w:rFonts w:ascii="Georgia" w:hAnsi="Georgia"/>
          <w:color w:val="222222"/>
          <w:sz w:val="24"/>
          <w:szCs w:val="23"/>
        </w:rPr>
        <w:t xml:space="preserve">be judged in isolation. Is this request for three buildings associated with 120 </w:t>
      </w:r>
      <w:proofErr w:type="spellStart"/>
      <w:r w:rsidR="00215559" w:rsidRPr="008C7140">
        <w:rPr>
          <w:rFonts w:ascii="Georgia" w:hAnsi="Georgia"/>
          <w:color w:val="222222"/>
          <w:sz w:val="24"/>
          <w:szCs w:val="23"/>
        </w:rPr>
        <w:t>mgw</w:t>
      </w:r>
      <w:proofErr w:type="spellEnd"/>
      <w:r w:rsidR="00215559" w:rsidRPr="008C7140">
        <w:rPr>
          <w:rFonts w:ascii="Georgia" w:hAnsi="Georgia"/>
          <w:color w:val="222222"/>
          <w:sz w:val="24"/>
          <w:szCs w:val="23"/>
        </w:rPr>
        <w:t xml:space="preserve">? </w:t>
      </w:r>
    </w:p>
    <w:p w:rsidR="00707D23" w:rsidRPr="008C7140" w:rsidRDefault="00707D23" w:rsidP="00707D23">
      <w:pPr>
        <w:pStyle w:val="NormalWeb"/>
        <w:tabs>
          <w:tab w:val="left" w:pos="1620"/>
        </w:tabs>
        <w:spacing w:before="2" w:after="2"/>
        <w:ind w:left="720"/>
        <w:rPr>
          <w:rFonts w:ascii="Georgia" w:hAnsi="Georgia"/>
          <w:color w:val="222222"/>
          <w:sz w:val="24"/>
          <w:szCs w:val="23"/>
        </w:rPr>
      </w:pPr>
    </w:p>
    <w:p w:rsidR="00215559" w:rsidRPr="008C7140" w:rsidRDefault="00215559" w:rsidP="00707D23">
      <w:pPr>
        <w:pStyle w:val="NormalWeb"/>
        <w:tabs>
          <w:tab w:val="left" w:pos="1620"/>
        </w:tabs>
        <w:spacing w:before="2" w:after="2"/>
        <w:ind w:left="720"/>
        <w:rPr>
          <w:rFonts w:ascii="Georgia" w:hAnsi="Georgia"/>
          <w:color w:val="222222"/>
          <w:sz w:val="24"/>
          <w:szCs w:val="23"/>
        </w:rPr>
      </w:pPr>
      <w:r w:rsidRPr="008C7140">
        <w:rPr>
          <w:rFonts w:ascii="Georgia" w:hAnsi="Georgia"/>
          <w:color w:val="222222"/>
          <w:sz w:val="24"/>
          <w:szCs w:val="23"/>
        </w:rPr>
        <w:t>The SRBC</w:t>
      </w:r>
      <w:r w:rsidR="00471BCC" w:rsidRPr="008C7140">
        <w:rPr>
          <w:rFonts w:ascii="Georgia" w:hAnsi="Georgia"/>
          <w:color w:val="222222"/>
          <w:sz w:val="24"/>
          <w:szCs w:val="23"/>
        </w:rPr>
        <w:t xml:space="preserve"> h</w:t>
      </w:r>
      <w:r w:rsidRPr="008C7140">
        <w:rPr>
          <w:rFonts w:ascii="Georgia" w:hAnsi="Georgia"/>
          <w:color w:val="222222"/>
          <w:sz w:val="24"/>
          <w:szCs w:val="23"/>
        </w:rPr>
        <w:t>as to dete</w:t>
      </w:r>
      <w:r w:rsidR="00471BCC" w:rsidRPr="008C7140">
        <w:rPr>
          <w:rFonts w:ascii="Georgia" w:hAnsi="Georgia"/>
          <w:color w:val="222222"/>
          <w:sz w:val="24"/>
          <w:szCs w:val="23"/>
        </w:rPr>
        <w:t>rmine</w:t>
      </w:r>
      <w:r w:rsidRPr="008C7140">
        <w:rPr>
          <w:rFonts w:ascii="Georgia" w:hAnsi="Georgia"/>
          <w:color w:val="222222"/>
          <w:sz w:val="24"/>
          <w:szCs w:val="23"/>
        </w:rPr>
        <w:t xml:space="preserve"> the </w:t>
      </w:r>
      <w:r w:rsidR="00471BCC" w:rsidRPr="008C7140">
        <w:rPr>
          <w:rFonts w:ascii="Georgia" w:hAnsi="Georgia"/>
          <w:color w:val="222222"/>
          <w:sz w:val="24"/>
          <w:szCs w:val="23"/>
        </w:rPr>
        <w:t xml:space="preserve">correlation </w:t>
      </w:r>
      <w:r w:rsidRPr="008C7140">
        <w:rPr>
          <w:rFonts w:ascii="Georgia" w:hAnsi="Georgia"/>
          <w:color w:val="222222"/>
          <w:sz w:val="24"/>
          <w:szCs w:val="23"/>
        </w:rPr>
        <w:t xml:space="preserve">between </w:t>
      </w:r>
      <w:proofErr w:type="spellStart"/>
      <w:r w:rsidRPr="008C7140">
        <w:rPr>
          <w:rFonts w:ascii="Georgia" w:hAnsi="Georgia"/>
          <w:color w:val="222222"/>
          <w:sz w:val="24"/>
          <w:szCs w:val="23"/>
        </w:rPr>
        <w:t>mgw</w:t>
      </w:r>
      <w:proofErr w:type="spellEnd"/>
      <w:r w:rsidRPr="008C7140">
        <w:rPr>
          <w:rFonts w:ascii="Georgia" w:hAnsi="Georgia"/>
          <w:color w:val="222222"/>
          <w:sz w:val="24"/>
          <w:szCs w:val="23"/>
        </w:rPr>
        <w:t xml:space="preserve"> </w:t>
      </w:r>
      <w:r w:rsidR="00471BCC" w:rsidRPr="008C7140">
        <w:rPr>
          <w:rFonts w:ascii="Georgia" w:hAnsi="Georgia"/>
          <w:color w:val="222222"/>
          <w:sz w:val="24"/>
          <w:szCs w:val="23"/>
        </w:rPr>
        <w:t>for</w:t>
      </w:r>
      <w:r w:rsidRPr="008C7140">
        <w:rPr>
          <w:rFonts w:ascii="Georgia" w:hAnsi="Georgia"/>
          <w:color w:val="222222"/>
          <w:sz w:val="24"/>
          <w:szCs w:val="23"/>
        </w:rPr>
        <w:t xml:space="preserve"> current and fu</w:t>
      </w:r>
      <w:r w:rsidR="00471BCC" w:rsidRPr="008C7140">
        <w:rPr>
          <w:rFonts w:ascii="Georgia" w:hAnsi="Georgia"/>
          <w:color w:val="222222"/>
          <w:sz w:val="24"/>
          <w:szCs w:val="23"/>
        </w:rPr>
        <w:t>tu</w:t>
      </w:r>
      <w:r w:rsidRPr="008C7140">
        <w:rPr>
          <w:rFonts w:ascii="Georgia" w:hAnsi="Georgia"/>
          <w:color w:val="222222"/>
          <w:sz w:val="24"/>
          <w:szCs w:val="23"/>
        </w:rPr>
        <w:t>re wa</w:t>
      </w:r>
      <w:r w:rsidR="008B517F" w:rsidRPr="008C7140">
        <w:rPr>
          <w:rFonts w:ascii="Georgia" w:hAnsi="Georgia"/>
          <w:color w:val="222222"/>
          <w:sz w:val="24"/>
          <w:szCs w:val="23"/>
        </w:rPr>
        <w:t xml:space="preserve">ter </w:t>
      </w:r>
      <w:r w:rsidR="00471BCC" w:rsidRPr="008C7140">
        <w:rPr>
          <w:rFonts w:ascii="Georgia" w:hAnsi="Georgia"/>
          <w:color w:val="222222"/>
          <w:sz w:val="24"/>
          <w:szCs w:val="23"/>
        </w:rPr>
        <w:t>uses.</w:t>
      </w:r>
      <w:r w:rsidR="00471BCC" w:rsidRPr="008C7140">
        <w:rPr>
          <w:rFonts w:ascii="Georgia" w:hAnsi="Georgia"/>
          <w:color w:val="222222"/>
          <w:sz w:val="24"/>
          <w:szCs w:val="23"/>
        </w:rPr>
        <w:tab/>
      </w:r>
    </w:p>
    <w:p w:rsidR="00215559" w:rsidRPr="008C7140" w:rsidRDefault="00215559" w:rsidP="000F7091">
      <w:pPr>
        <w:pStyle w:val="NormalWeb"/>
        <w:tabs>
          <w:tab w:val="left" w:pos="1620"/>
        </w:tabs>
        <w:spacing w:before="2" w:after="2"/>
        <w:ind w:left="720"/>
        <w:rPr>
          <w:rFonts w:ascii="Georgia" w:hAnsi="Georgia"/>
          <w:color w:val="222222"/>
          <w:sz w:val="24"/>
          <w:szCs w:val="23"/>
        </w:rPr>
      </w:pPr>
    </w:p>
    <w:p w:rsidR="00121350" w:rsidRPr="008C7140" w:rsidRDefault="00215559" w:rsidP="00860806">
      <w:pPr>
        <w:pStyle w:val="NormalWeb"/>
        <w:numPr>
          <w:ilvl w:val="0"/>
          <w:numId w:val="32"/>
        </w:numPr>
        <w:tabs>
          <w:tab w:val="left" w:pos="1620"/>
        </w:tabs>
        <w:spacing w:before="2" w:after="2"/>
        <w:rPr>
          <w:rFonts w:ascii="Georgia" w:hAnsi="Georgia"/>
          <w:color w:val="222222"/>
          <w:sz w:val="24"/>
          <w:szCs w:val="23"/>
        </w:rPr>
      </w:pPr>
      <w:r w:rsidRPr="008C7140">
        <w:rPr>
          <w:rFonts w:ascii="Georgia" w:hAnsi="Georgia"/>
          <w:color w:val="222222"/>
          <w:sz w:val="24"/>
          <w:szCs w:val="23"/>
        </w:rPr>
        <w:t xml:space="preserve">Amazon </w:t>
      </w:r>
      <w:r w:rsidR="00121350" w:rsidRPr="008C7140">
        <w:rPr>
          <w:rFonts w:ascii="Georgia" w:hAnsi="Georgia"/>
          <w:color w:val="222222"/>
          <w:sz w:val="24"/>
          <w:szCs w:val="23"/>
        </w:rPr>
        <w:t>is init</w:t>
      </w:r>
      <w:r w:rsidR="009319F4" w:rsidRPr="008C7140">
        <w:rPr>
          <w:rFonts w:ascii="Georgia" w:hAnsi="Georgia"/>
          <w:color w:val="222222"/>
          <w:sz w:val="24"/>
          <w:szCs w:val="23"/>
        </w:rPr>
        <w:t>ial</w:t>
      </w:r>
      <w:r w:rsidR="00121350" w:rsidRPr="008C7140">
        <w:rPr>
          <w:rFonts w:ascii="Georgia" w:hAnsi="Georgia"/>
          <w:color w:val="222222"/>
          <w:sz w:val="24"/>
          <w:szCs w:val="23"/>
        </w:rPr>
        <w:t xml:space="preserve">ly </w:t>
      </w:r>
      <w:r w:rsidR="009319F4" w:rsidRPr="008C7140">
        <w:rPr>
          <w:rFonts w:ascii="Georgia" w:hAnsi="Georgia"/>
          <w:color w:val="222222"/>
          <w:sz w:val="24"/>
          <w:szCs w:val="23"/>
        </w:rPr>
        <w:t>planning for</w:t>
      </w:r>
      <w:r w:rsidR="00121350" w:rsidRPr="008C7140">
        <w:rPr>
          <w:rFonts w:ascii="Georgia" w:hAnsi="Georgia"/>
          <w:color w:val="222222"/>
          <w:sz w:val="24"/>
          <w:szCs w:val="23"/>
        </w:rPr>
        <w:t xml:space="preserve"> 15 </w:t>
      </w:r>
      <w:r w:rsidR="009319F4" w:rsidRPr="008C7140">
        <w:rPr>
          <w:rFonts w:ascii="Georgia" w:hAnsi="Georgia"/>
          <w:color w:val="222222"/>
          <w:sz w:val="24"/>
          <w:szCs w:val="23"/>
        </w:rPr>
        <w:t xml:space="preserve">+/- </w:t>
      </w:r>
      <w:r w:rsidR="00121350" w:rsidRPr="008C7140">
        <w:rPr>
          <w:rFonts w:ascii="Georgia" w:hAnsi="Georgia"/>
          <w:color w:val="222222"/>
          <w:sz w:val="24"/>
          <w:szCs w:val="23"/>
        </w:rPr>
        <w:t xml:space="preserve">buildings. The SRBC should review the documents above </w:t>
      </w:r>
      <w:r w:rsidR="009319F4" w:rsidRPr="008C7140">
        <w:rPr>
          <w:rFonts w:ascii="Georgia" w:hAnsi="Georgia"/>
          <w:color w:val="222222"/>
          <w:sz w:val="24"/>
          <w:szCs w:val="23"/>
        </w:rPr>
        <w:t>t</w:t>
      </w:r>
      <w:r w:rsidR="00121350" w:rsidRPr="008C7140">
        <w:rPr>
          <w:rFonts w:ascii="Georgia" w:hAnsi="Georgia"/>
          <w:color w:val="222222"/>
          <w:sz w:val="24"/>
          <w:szCs w:val="23"/>
        </w:rPr>
        <w:t xml:space="preserve">o determine the </w:t>
      </w:r>
      <w:r w:rsidR="004B76F6" w:rsidRPr="008C7140">
        <w:rPr>
          <w:rFonts w:ascii="Georgia" w:hAnsi="Georgia"/>
          <w:color w:val="222222"/>
          <w:sz w:val="24"/>
          <w:szCs w:val="23"/>
        </w:rPr>
        <w:t xml:space="preserve">amount of </w:t>
      </w:r>
      <w:r w:rsidR="00F6098B" w:rsidRPr="008C7140">
        <w:rPr>
          <w:rFonts w:ascii="Georgia" w:hAnsi="Georgia"/>
          <w:color w:val="222222"/>
          <w:sz w:val="24"/>
          <w:szCs w:val="23"/>
        </w:rPr>
        <w:t>water needed for 15 buildings and 960 megawatts.</w:t>
      </w:r>
    </w:p>
    <w:p w:rsidR="00121350" w:rsidRPr="008C7140" w:rsidRDefault="00121350" w:rsidP="000F7091">
      <w:pPr>
        <w:pStyle w:val="NormalWeb"/>
        <w:tabs>
          <w:tab w:val="left" w:pos="1620"/>
        </w:tabs>
        <w:spacing w:before="2" w:after="2"/>
        <w:ind w:left="720"/>
        <w:rPr>
          <w:rFonts w:ascii="Georgia" w:hAnsi="Georgia"/>
          <w:color w:val="222222"/>
          <w:sz w:val="24"/>
          <w:szCs w:val="23"/>
        </w:rPr>
      </w:pPr>
    </w:p>
    <w:p w:rsidR="009B7C96" w:rsidRPr="008C7140" w:rsidRDefault="00743FCF" w:rsidP="00A07F6F">
      <w:pPr>
        <w:pStyle w:val="NormalWeb"/>
        <w:tabs>
          <w:tab w:val="left" w:pos="1620"/>
        </w:tabs>
        <w:spacing w:before="2" w:after="2"/>
        <w:ind w:left="720"/>
        <w:rPr>
          <w:rFonts w:ascii="Georgia" w:hAnsi="Georgia"/>
          <w:color w:val="222222"/>
          <w:sz w:val="24"/>
          <w:szCs w:val="23"/>
        </w:rPr>
      </w:pPr>
      <w:r w:rsidRPr="008C7140">
        <w:rPr>
          <w:rFonts w:ascii="Georgia" w:hAnsi="Georgia"/>
          <w:color w:val="222222"/>
          <w:sz w:val="24"/>
          <w:szCs w:val="23"/>
        </w:rPr>
        <w:t xml:space="preserve"> If</w:t>
      </w:r>
      <w:r w:rsidR="009319F4" w:rsidRPr="008C7140">
        <w:rPr>
          <w:rFonts w:ascii="Georgia" w:hAnsi="Georgia"/>
          <w:color w:val="222222"/>
          <w:sz w:val="24"/>
          <w:szCs w:val="23"/>
        </w:rPr>
        <w:t xml:space="preserve"> </w:t>
      </w:r>
      <w:r w:rsidR="00121350" w:rsidRPr="008C7140">
        <w:rPr>
          <w:rFonts w:ascii="Georgia" w:hAnsi="Georgia"/>
          <w:color w:val="222222"/>
          <w:sz w:val="24"/>
          <w:szCs w:val="23"/>
        </w:rPr>
        <w:t xml:space="preserve">60,000 gallons is </w:t>
      </w:r>
      <w:r w:rsidR="009319F4" w:rsidRPr="008C7140">
        <w:rPr>
          <w:rFonts w:ascii="Georgia" w:hAnsi="Georgia"/>
          <w:color w:val="222222"/>
          <w:sz w:val="24"/>
          <w:szCs w:val="23"/>
        </w:rPr>
        <w:t xml:space="preserve">need </w:t>
      </w:r>
      <w:r w:rsidR="00121350" w:rsidRPr="008C7140">
        <w:rPr>
          <w:rFonts w:ascii="Georgia" w:hAnsi="Georgia"/>
          <w:color w:val="222222"/>
          <w:sz w:val="24"/>
          <w:szCs w:val="23"/>
        </w:rPr>
        <w:t>for 102 megaw</w:t>
      </w:r>
      <w:r w:rsidR="009319F4" w:rsidRPr="008C7140">
        <w:rPr>
          <w:rFonts w:ascii="Georgia" w:hAnsi="Georgia"/>
          <w:color w:val="222222"/>
          <w:sz w:val="24"/>
          <w:szCs w:val="23"/>
        </w:rPr>
        <w:t>atts</w:t>
      </w:r>
      <w:r w:rsidR="00DD391E" w:rsidRPr="008C7140">
        <w:rPr>
          <w:rFonts w:ascii="Georgia" w:hAnsi="Georgia"/>
          <w:color w:val="222222"/>
          <w:sz w:val="24"/>
          <w:szCs w:val="23"/>
        </w:rPr>
        <w:t xml:space="preserve">, </w:t>
      </w:r>
      <w:r w:rsidR="00121350" w:rsidRPr="008C7140">
        <w:rPr>
          <w:rFonts w:ascii="Georgia" w:hAnsi="Georgia"/>
          <w:color w:val="222222"/>
          <w:sz w:val="24"/>
          <w:szCs w:val="23"/>
        </w:rPr>
        <w:t>then</w:t>
      </w:r>
      <w:r w:rsidRPr="008C7140">
        <w:rPr>
          <w:rFonts w:ascii="Georgia" w:hAnsi="Georgia"/>
          <w:color w:val="222222"/>
          <w:sz w:val="24"/>
          <w:szCs w:val="23"/>
        </w:rPr>
        <w:t xml:space="preserve"> </w:t>
      </w:r>
      <w:r w:rsidR="00F6098B" w:rsidRPr="008C7140">
        <w:rPr>
          <w:rFonts w:ascii="Georgia" w:hAnsi="Georgia"/>
          <w:color w:val="222222"/>
          <w:sz w:val="24"/>
          <w:szCs w:val="23"/>
        </w:rPr>
        <w:t>b</w:t>
      </w:r>
      <w:r w:rsidR="009319F4" w:rsidRPr="008C7140">
        <w:rPr>
          <w:rFonts w:ascii="Georgia" w:hAnsi="Georgia"/>
          <w:color w:val="222222"/>
          <w:sz w:val="24"/>
          <w:szCs w:val="23"/>
        </w:rPr>
        <w:t xml:space="preserve">y the time Amazon amps to 960 </w:t>
      </w:r>
      <w:proofErr w:type="spellStart"/>
      <w:r w:rsidR="009319F4" w:rsidRPr="008C7140">
        <w:rPr>
          <w:rFonts w:ascii="Georgia" w:hAnsi="Georgia"/>
          <w:color w:val="222222"/>
          <w:sz w:val="24"/>
          <w:szCs w:val="23"/>
        </w:rPr>
        <w:t>mgw</w:t>
      </w:r>
      <w:proofErr w:type="spellEnd"/>
      <w:r w:rsidR="009319F4" w:rsidRPr="008C7140">
        <w:rPr>
          <w:rFonts w:ascii="Georgia" w:hAnsi="Georgia"/>
          <w:color w:val="222222"/>
          <w:sz w:val="24"/>
          <w:szCs w:val="23"/>
        </w:rPr>
        <w:t>, will</w:t>
      </w:r>
      <w:r w:rsidR="00121350" w:rsidRPr="008C7140">
        <w:rPr>
          <w:rFonts w:ascii="Georgia" w:hAnsi="Georgia"/>
          <w:color w:val="222222"/>
          <w:sz w:val="24"/>
          <w:szCs w:val="23"/>
        </w:rPr>
        <w:t xml:space="preserve"> </w:t>
      </w:r>
      <w:r w:rsidRPr="008C7140">
        <w:rPr>
          <w:rFonts w:ascii="Georgia" w:hAnsi="Georgia"/>
          <w:color w:val="222222"/>
          <w:sz w:val="24"/>
          <w:szCs w:val="23"/>
        </w:rPr>
        <w:t xml:space="preserve">they require </w:t>
      </w:r>
      <w:r w:rsidR="00F6098B" w:rsidRPr="008C7140">
        <w:rPr>
          <w:rFonts w:ascii="Georgia" w:hAnsi="Georgia"/>
          <w:color w:val="222222"/>
          <w:sz w:val="24"/>
          <w:szCs w:val="23"/>
        </w:rPr>
        <w:t>300</w:t>
      </w:r>
      <w:r w:rsidR="00121350" w:rsidRPr="008C7140">
        <w:rPr>
          <w:rFonts w:ascii="Georgia" w:hAnsi="Georgia"/>
          <w:color w:val="222222"/>
          <w:sz w:val="24"/>
          <w:szCs w:val="23"/>
        </w:rPr>
        <w:t xml:space="preserve"> million gallons pe</w:t>
      </w:r>
      <w:r w:rsidR="009319F4" w:rsidRPr="008C7140">
        <w:rPr>
          <w:rFonts w:ascii="Georgia" w:hAnsi="Georgia"/>
          <w:color w:val="222222"/>
          <w:sz w:val="24"/>
          <w:szCs w:val="23"/>
        </w:rPr>
        <w:t>r d</w:t>
      </w:r>
      <w:r w:rsidR="00121350" w:rsidRPr="008C7140">
        <w:rPr>
          <w:rFonts w:ascii="Georgia" w:hAnsi="Georgia"/>
          <w:color w:val="222222"/>
          <w:sz w:val="24"/>
          <w:szCs w:val="23"/>
        </w:rPr>
        <w:t>ay</w:t>
      </w:r>
      <w:r w:rsidRPr="008C7140">
        <w:rPr>
          <w:rFonts w:ascii="Georgia" w:hAnsi="Georgia"/>
          <w:color w:val="222222"/>
          <w:sz w:val="24"/>
          <w:szCs w:val="23"/>
        </w:rPr>
        <w:t>?</w:t>
      </w:r>
      <w:r w:rsidR="00F6098B" w:rsidRPr="008C7140">
        <w:rPr>
          <w:rFonts w:ascii="Georgia" w:hAnsi="Georgia"/>
          <w:color w:val="222222"/>
          <w:sz w:val="24"/>
          <w:szCs w:val="23"/>
        </w:rPr>
        <w:t xml:space="preserve"> </w:t>
      </w:r>
      <w:r w:rsidR="00121350" w:rsidRPr="008C7140">
        <w:rPr>
          <w:rFonts w:ascii="Georgia" w:hAnsi="Georgia"/>
          <w:color w:val="222222"/>
          <w:sz w:val="24"/>
          <w:szCs w:val="23"/>
        </w:rPr>
        <w:t>It is reaso</w:t>
      </w:r>
      <w:r w:rsidR="009319F4" w:rsidRPr="008C7140">
        <w:rPr>
          <w:rFonts w:ascii="Georgia" w:hAnsi="Georgia"/>
          <w:color w:val="222222"/>
          <w:sz w:val="24"/>
          <w:szCs w:val="23"/>
        </w:rPr>
        <w:t>nable</w:t>
      </w:r>
      <w:r w:rsidR="00121350" w:rsidRPr="008C7140">
        <w:rPr>
          <w:rFonts w:ascii="Georgia" w:hAnsi="Georgia"/>
          <w:color w:val="222222"/>
          <w:sz w:val="24"/>
          <w:szCs w:val="23"/>
        </w:rPr>
        <w:t xml:space="preserve"> for the Commission to </w:t>
      </w:r>
      <w:r w:rsidR="00A07F6F" w:rsidRPr="008C7140">
        <w:rPr>
          <w:rFonts w:ascii="Georgia" w:hAnsi="Georgia"/>
          <w:color w:val="222222"/>
          <w:sz w:val="24"/>
          <w:szCs w:val="23"/>
        </w:rPr>
        <w:t xml:space="preserve">request </w:t>
      </w:r>
      <w:r w:rsidR="00121350" w:rsidRPr="008C7140">
        <w:rPr>
          <w:rFonts w:ascii="Georgia" w:hAnsi="Georgia"/>
          <w:color w:val="222222"/>
          <w:sz w:val="24"/>
          <w:szCs w:val="23"/>
        </w:rPr>
        <w:t xml:space="preserve">what </w:t>
      </w:r>
      <w:r w:rsidR="00707D23" w:rsidRPr="008C7140">
        <w:rPr>
          <w:rFonts w:ascii="Georgia" w:hAnsi="Georgia"/>
          <w:color w:val="222222"/>
          <w:sz w:val="24"/>
          <w:szCs w:val="23"/>
        </w:rPr>
        <w:t xml:space="preserve">the </w:t>
      </w:r>
      <w:r w:rsidR="00121350" w:rsidRPr="008C7140">
        <w:rPr>
          <w:rFonts w:ascii="Georgia" w:hAnsi="Georgia"/>
          <w:color w:val="222222"/>
          <w:sz w:val="24"/>
          <w:szCs w:val="23"/>
        </w:rPr>
        <w:t>fu</w:t>
      </w:r>
      <w:r w:rsidR="009319F4" w:rsidRPr="008C7140">
        <w:rPr>
          <w:rFonts w:ascii="Georgia" w:hAnsi="Georgia"/>
          <w:color w:val="222222"/>
          <w:sz w:val="24"/>
          <w:szCs w:val="23"/>
        </w:rPr>
        <w:t>ture</w:t>
      </w:r>
      <w:r w:rsidR="00121350" w:rsidRPr="008C7140">
        <w:rPr>
          <w:rFonts w:ascii="Georgia" w:hAnsi="Georgia"/>
          <w:color w:val="222222"/>
          <w:sz w:val="24"/>
          <w:szCs w:val="23"/>
        </w:rPr>
        <w:t xml:space="preserve"> water demand wil</w:t>
      </w:r>
      <w:r w:rsidR="009319F4" w:rsidRPr="008C7140">
        <w:rPr>
          <w:rFonts w:ascii="Georgia" w:hAnsi="Georgia"/>
          <w:color w:val="222222"/>
          <w:sz w:val="24"/>
          <w:szCs w:val="23"/>
        </w:rPr>
        <w:t>l be.</w:t>
      </w:r>
    </w:p>
    <w:p w:rsidR="00FE2B7B" w:rsidRPr="008C7140" w:rsidRDefault="00604B04" w:rsidP="00860806">
      <w:pPr>
        <w:pStyle w:val="ListParagraph"/>
        <w:numPr>
          <w:ilvl w:val="0"/>
          <w:numId w:val="32"/>
        </w:numPr>
        <w:spacing w:before="100" w:beforeAutospacing="1" w:after="100" w:afterAutospacing="1"/>
        <w:rPr>
          <w:rFonts w:ascii="Georgia" w:eastAsia="Times New Roman" w:hAnsi="Georgia" w:cs="Times New Roman"/>
          <w:sz w:val="24"/>
        </w:rPr>
      </w:pPr>
      <w:r w:rsidRPr="008C7140">
        <w:rPr>
          <w:rFonts w:ascii="Georgia" w:eastAsia="Times New Roman" w:hAnsi="Georgia" w:cs="Times New Roman"/>
          <w:sz w:val="24"/>
        </w:rPr>
        <w:t>PJM has also determined that any load addition in excess of 480 MW would result in generation deliverability violations and require installation of system upgrades, at Susquehanna’s expense, necessary to mitigate these violations in order to ensure system reliability</w:t>
      </w:r>
      <w:r w:rsidR="006C36C9" w:rsidRPr="008C7140">
        <w:rPr>
          <w:rFonts w:ascii="Georgia" w:eastAsia="Times New Roman" w:hAnsi="Georgia" w:cs="Times New Roman"/>
          <w:sz w:val="24"/>
        </w:rPr>
        <w:t>.</w:t>
      </w:r>
    </w:p>
    <w:p w:rsidR="00FE2B7B" w:rsidRPr="008C7140" w:rsidRDefault="006C36C9" w:rsidP="001A5E4C">
      <w:pPr>
        <w:spacing w:before="100" w:beforeAutospacing="1" w:after="100" w:afterAutospacing="1"/>
        <w:ind w:left="1440" w:firstLine="720"/>
        <w:rPr>
          <w:rFonts w:ascii="Georgia" w:eastAsia="Times New Roman" w:hAnsi="Georgia" w:cs="Times New Roman"/>
        </w:rPr>
      </w:pPr>
      <w:r w:rsidRPr="008C7140">
        <w:rPr>
          <w:rFonts w:ascii="Georgia" w:eastAsia="Times New Roman" w:hAnsi="Georgia" w:cs="Times New Roman"/>
        </w:rPr>
        <w:t xml:space="preserve">      </w:t>
      </w:r>
      <w:r w:rsidR="00AD1CBA" w:rsidRPr="008C7140">
        <w:rPr>
          <w:rFonts w:ascii="Georgia" w:eastAsia="Times New Roman" w:hAnsi="Georgia" w:cs="Times New Roman"/>
        </w:rPr>
        <w:t xml:space="preserve"> </w:t>
      </w:r>
      <w:r w:rsidRPr="008C7140">
        <w:rPr>
          <w:rFonts w:ascii="Georgia" w:eastAsia="Times New Roman" w:hAnsi="Georgia" w:cs="Times New Roman"/>
        </w:rPr>
        <w:t xml:space="preserve"> Has Amazon made the same commitment with the SRBC?</w:t>
      </w:r>
    </w:p>
    <w:p w:rsidR="00FE2B7B" w:rsidRPr="008C7140" w:rsidRDefault="00A07F6F" w:rsidP="00A07F6F">
      <w:pPr>
        <w:pStyle w:val="NormalWeb"/>
        <w:numPr>
          <w:ilvl w:val="0"/>
          <w:numId w:val="32"/>
        </w:numPr>
        <w:spacing w:before="2" w:after="2"/>
        <w:rPr>
          <w:rFonts w:ascii="Georgia" w:hAnsi="Georgia"/>
          <w:color w:val="1A1A1A"/>
          <w:sz w:val="24"/>
        </w:rPr>
      </w:pPr>
      <w:r w:rsidRPr="008C7140">
        <w:rPr>
          <w:rFonts w:ascii="Georgia" w:hAnsi="Georgia"/>
          <w:color w:val="1A1A1A"/>
          <w:sz w:val="24"/>
        </w:rPr>
        <w:t>Most</w:t>
      </w:r>
      <w:r w:rsidR="00FE2B7B" w:rsidRPr="008C7140">
        <w:rPr>
          <w:rFonts w:ascii="Georgia" w:hAnsi="Georgia"/>
          <w:color w:val="1A1A1A"/>
          <w:sz w:val="24"/>
        </w:rPr>
        <w:t xml:space="preserve"> data center operators </w:t>
      </w:r>
      <w:r w:rsidRPr="008C7140">
        <w:rPr>
          <w:rFonts w:ascii="Georgia" w:hAnsi="Georgia"/>
          <w:color w:val="1A1A1A"/>
          <w:sz w:val="24"/>
        </w:rPr>
        <w:t xml:space="preserve">fail to </w:t>
      </w:r>
      <w:r w:rsidR="00FE2B7B" w:rsidRPr="008C7140">
        <w:rPr>
          <w:rFonts w:ascii="Georgia" w:hAnsi="Georgia"/>
          <w:color w:val="1A1A1A"/>
          <w:sz w:val="24"/>
        </w:rPr>
        <w:t>monitor water usage</w:t>
      </w:r>
      <w:r w:rsidRPr="008C7140">
        <w:rPr>
          <w:rFonts w:ascii="Georgia" w:hAnsi="Georgia"/>
          <w:color w:val="1A1A1A"/>
          <w:sz w:val="24"/>
        </w:rPr>
        <w:t>. T</w:t>
      </w:r>
      <w:r w:rsidRPr="008C7140">
        <w:rPr>
          <w:rFonts w:ascii="Georgia" w:hAnsi="Georgia"/>
          <w:color w:val="1A1A1A"/>
          <w:sz w:val="24"/>
        </w:rPr>
        <w:t>he Uptime survey</w:t>
      </w:r>
      <w:r w:rsidRPr="008C7140">
        <w:rPr>
          <w:rFonts w:ascii="Georgia" w:hAnsi="Georgia"/>
          <w:color w:val="1A1A1A"/>
          <w:sz w:val="24"/>
        </w:rPr>
        <w:t xml:space="preserve"> found that m</w:t>
      </w:r>
      <w:r w:rsidR="00FE2B7B" w:rsidRPr="008C7140">
        <w:rPr>
          <w:rFonts w:ascii="Georgia" w:hAnsi="Georgia"/>
          <w:color w:val="1A1A1A"/>
          <w:sz w:val="24"/>
        </w:rPr>
        <w:t>ore than 60% say there is no “business justification” to collect that information. The situation may be changing</w:t>
      </w:r>
      <w:r w:rsidRPr="008C7140">
        <w:rPr>
          <w:rFonts w:ascii="Georgia" w:hAnsi="Georgia"/>
          <w:color w:val="1A1A1A"/>
          <w:sz w:val="24"/>
        </w:rPr>
        <w:t xml:space="preserve"> </w:t>
      </w:r>
      <w:r w:rsidR="00FE2B7B" w:rsidRPr="008C7140">
        <w:rPr>
          <w:rFonts w:ascii="Georgia" w:hAnsi="Georgia"/>
          <w:color w:val="1A1A1A"/>
          <w:sz w:val="24"/>
        </w:rPr>
        <w:t>as a growing number of municipalities will permit new data center developments</w:t>
      </w:r>
      <w:r w:rsidRPr="008C7140">
        <w:rPr>
          <w:rFonts w:ascii="Georgia" w:hAnsi="Georgia"/>
          <w:color w:val="1A1A1A"/>
          <w:sz w:val="24"/>
        </w:rPr>
        <w:t xml:space="preserve">, but </w:t>
      </w:r>
      <w:r w:rsidR="00FE2B7B" w:rsidRPr="008C7140">
        <w:rPr>
          <w:rFonts w:ascii="Georgia" w:hAnsi="Georgia"/>
          <w:color w:val="1A1A1A"/>
          <w:sz w:val="24"/>
        </w:rPr>
        <w:t>only if they are designed to minimize direct water consumption</w:t>
      </w:r>
    </w:p>
    <w:p w:rsidR="00860806" w:rsidRPr="008C7140" w:rsidRDefault="00860806" w:rsidP="00860806">
      <w:pPr>
        <w:pStyle w:val="NormalWeb"/>
        <w:spacing w:before="2" w:after="2"/>
        <w:ind w:left="720"/>
        <w:rPr>
          <w:rFonts w:ascii="Georgia" w:hAnsi="Georgia"/>
          <w:color w:val="1A1A1A"/>
          <w:sz w:val="24"/>
        </w:rPr>
      </w:pPr>
    </w:p>
    <w:p w:rsidR="00860806" w:rsidRPr="008C7140" w:rsidRDefault="00860806" w:rsidP="00860806">
      <w:pPr>
        <w:pStyle w:val="NormalWeb"/>
        <w:spacing w:before="2" w:after="2"/>
        <w:ind w:left="2160" w:firstLine="720"/>
        <w:rPr>
          <w:rFonts w:ascii="Georgia" w:eastAsia="Times New Roman" w:hAnsi="Georgia"/>
          <w:color w:val="1A1A1A"/>
          <w:sz w:val="24"/>
          <w:szCs w:val="24"/>
        </w:rPr>
      </w:pPr>
      <w:r w:rsidRPr="008C7140">
        <w:rPr>
          <w:rFonts w:ascii="Georgia" w:hAnsi="Georgia"/>
          <w:color w:val="1A1A1A"/>
          <w:sz w:val="24"/>
        </w:rPr>
        <w:t>Will the SRBC ask Amazon to monitor water usage?</w:t>
      </w:r>
    </w:p>
    <w:p w:rsidR="00FE2B7B" w:rsidRPr="008C7140" w:rsidRDefault="00FE2B7B" w:rsidP="00FE2B7B">
      <w:pPr>
        <w:pStyle w:val="NormalWeb"/>
        <w:spacing w:before="2" w:after="2"/>
        <w:rPr>
          <w:rFonts w:ascii="Georgia" w:hAnsi="Georgia"/>
          <w:color w:val="1A1A1A"/>
          <w:sz w:val="24"/>
        </w:rPr>
      </w:pPr>
    </w:p>
    <w:p w:rsidR="00FE2B7B" w:rsidRPr="008C7140" w:rsidRDefault="00860806" w:rsidP="00860806">
      <w:pPr>
        <w:pStyle w:val="NormalWeb"/>
        <w:numPr>
          <w:ilvl w:val="0"/>
          <w:numId w:val="32"/>
        </w:numPr>
        <w:spacing w:before="2" w:after="2"/>
        <w:rPr>
          <w:rFonts w:ascii="Georgia" w:hAnsi="Georgia"/>
          <w:color w:val="1A1A1A"/>
          <w:sz w:val="24"/>
        </w:rPr>
      </w:pPr>
      <w:r w:rsidRPr="008C7140">
        <w:rPr>
          <w:rFonts w:ascii="Georgia" w:hAnsi="Georgia"/>
          <w:color w:val="1A1A1A"/>
          <w:sz w:val="24"/>
        </w:rPr>
        <w:t xml:space="preserve">If a </w:t>
      </w:r>
      <w:r w:rsidR="00FE2B7B" w:rsidRPr="008C7140">
        <w:rPr>
          <w:rFonts w:ascii="Georgia" w:hAnsi="Georgia"/>
          <w:color w:val="1A1A1A"/>
          <w:sz w:val="24"/>
        </w:rPr>
        <w:t>data center operator is evaluating a new site or expanding an existing facility, one of the first steps should involve a water balance study. As Black &amp; Veatch explains on its website document, “</w:t>
      </w:r>
      <w:hyperlink r:id="rId12" w:tgtFrame="_blank" w:history="1">
        <w:r w:rsidR="00FE2B7B" w:rsidRPr="008C7140">
          <w:rPr>
            <w:rStyle w:val="Hyperlink"/>
            <w:rFonts w:ascii="Georgia" w:hAnsi="Georgia"/>
            <w:color w:val="0273BA"/>
            <w:sz w:val="24"/>
            <w:u w:val="none"/>
          </w:rPr>
          <w:t>Water Management for Data Centers</w:t>
        </w:r>
      </w:hyperlink>
      <w:r w:rsidR="00FE2B7B" w:rsidRPr="008C7140">
        <w:rPr>
          <w:rFonts w:ascii="Georgia" w:hAnsi="Georgia"/>
          <w:color w:val="1A1A1A"/>
          <w:sz w:val="24"/>
        </w:rPr>
        <w:t xml:space="preserve">,” such a study would evaluate the data center’s water demand, </w:t>
      </w:r>
      <w:r w:rsidR="00A07F6F" w:rsidRPr="008C7140">
        <w:rPr>
          <w:rFonts w:ascii="Georgia" w:hAnsi="Georgia"/>
          <w:color w:val="1A1A1A"/>
          <w:sz w:val="24"/>
        </w:rPr>
        <w:t xml:space="preserve">and </w:t>
      </w:r>
      <w:r w:rsidR="00FE2B7B" w:rsidRPr="008C7140">
        <w:rPr>
          <w:rFonts w:ascii="Georgia" w:hAnsi="Georgia"/>
          <w:color w:val="1A1A1A"/>
          <w:sz w:val="24"/>
        </w:rPr>
        <w:t>asses all possible sources, including surface water, groundwater, brackish water, seawater, reclaimed water, and other types. The study should also consider climate, data center design, the possible cooling systems, the use of reclaimed or recycled water, and treating or using reclaimed effluent or discharge water.</w:t>
      </w:r>
      <w:r w:rsidR="001A5E4C" w:rsidRPr="008C7140">
        <w:rPr>
          <w:rFonts w:ascii="Georgia" w:hAnsi="Georgia"/>
          <w:color w:val="1A1A1A"/>
          <w:sz w:val="24"/>
        </w:rPr>
        <w:t xml:space="preserve"> (1)</w:t>
      </w:r>
    </w:p>
    <w:p w:rsidR="004C5D17" w:rsidRPr="008C7140" w:rsidRDefault="004C5D17" w:rsidP="004C5D17">
      <w:pPr>
        <w:pStyle w:val="NormalWeb"/>
        <w:spacing w:before="2" w:after="2"/>
        <w:ind w:firstLine="90"/>
        <w:rPr>
          <w:rFonts w:ascii="Georgia" w:hAnsi="Georgia"/>
          <w:color w:val="1A1A1A"/>
          <w:sz w:val="24"/>
        </w:rPr>
      </w:pPr>
    </w:p>
    <w:p w:rsidR="004C5D17" w:rsidRPr="008C7140" w:rsidRDefault="004C5D17" w:rsidP="004C5D17">
      <w:pPr>
        <w:pStyle w:val="NormalWeb"/>
        <w:spacing w:before="2" w:after="2"/>
        <w:ind w:firstLine="90"/>
        <w:rPr>
          <w:rFonts w:ascii="Georgia" w:hAnsi="Georgia"/>
          <w:color w:val="1A1A1A"/>
          <w:sz w:val="24"/>
        </w:rPr>
      </w:pPr>
      <w:r w:rsidRPr="008C7140">
        <w:rPr>
          <w:rFonts w:ascii="Georgia" w:hAnsi="Georgia"/>
          <w:color w:val="1A1A1A"/>
          <w:sz w:val="24"/>
        </w:rPr>
        <w:tab/>
      </w:r>
      <w:r w:rsidR="006C36C9" w:rsidRPr="008C7140">
        <w:rPr>
          <w:rFonts w:ascii="Georgia" w:hAnsi="Georgia"/>
          <w:color w:val="1A1A1A"/>
          <w:sz w:val="24"/>
        </w:rPr>
        <w:tab/>
      </w:r>
      <w:r w:rsidR="006C36C9" w:rsidRPr="008C7140">
        <w:rPr>
          <w:rFonts w:ascii="Georgia" w:hAnsi="Georgia"/>
          <w:color w:val="1A1A1A"/>
          <w:sz w:val="24"/>
        </w:rPr>
        <w:tab/>
      </w:r>
      <w:r w:rsidR="006C36C9" w:rsidRPr="008C7140">
        <w:rPr>
          <w:rFonts w:ascii="Georgia" w:hAnsi="Georgia"/>
          <w:color w:val="1A1A1A"/>
          <w:sz w:val="24"/>
        </w:rPr>
        <w:tab/>
      </w:r>
      <w:r w:rsidR="00860806" w:rsidRPr="008C7140">
        <w:rPr>
          <w:rFonts w:ascii="Georgia" w:hAnsi="Georgia"/>
          <w:color w:val="1A1A1A"/>
          <w:sz w:val="24"/>
        </w:rPr>
        <w:t xml:space="preserve">  </w:t>
      </w:r>
      <w:r w:rsidR="00A07F6F" w:rsidRPr="008C7140">
        <w:rPr>
          <w:rFonts w:ascii="Georgia" w:hAnsi="Georgia"/>
          <w:color w:val="1A1A1A"/>
          <w:sz w:val="24"/>
        </w:rPr>
        <w:t xml:space="preserve"> </w:t>
      </w:r>
      <w:r w:rsidR="00860806" w:rsidRPr="008C7140">
        <w:rPr>
          <w:rFonts w:ascii="Georgia" w:hAnsi="Georgia"/>
          <w:color w:val="1A1A1A"/>
          <w:sz w:val="24"/>
        </w:rPr>
        <w:t xml:space="preserve"> Has Amazon conducted a water balance study?</w:t>
      </w:r>
    </w:p>
    <w:p w:rsidR="00FE2B7B" w:rsidRPr="008C7140" w:rsidRDefault="00FE2B7B" w:rsidP="00FE2B7B">
      <w:pPr>
        <w:pStyle w:val="NormalWeb"/>
        <w:spacing w:before="2" w:after="2"/>
        <w:rPr>
          <w:rFonts w:ascii="Georgia" w:hAnsi="Georgia"/>
          <w:color w:val="1A1A1A"/>
          <w:sz w:val="24"/>
        </w:rPr>
      </w:pPr>
    </w:p>
    <w:p w:rsidR="00334637" w:rsidRDefault="00FE2B7B" w:rsidP="00860806">
      <w:pPr>
        <w:pStyle w:val="ListParagraph"/>
        <w:numPr>
          <w:ilvl w:val="0"/>
          <w:numId w:val="32"/>
        </w:numPr>
        <w:spacing w:after="300"/>
        <w:rPr>
          <w:rFonts w:ascii="Georgia" w:eastAsia="Times New Roman" w:hAnsi="Georgia" w:cs="Times New Roman"/>
          <w:color w:val="1A1A1A"/>
          <w:sz w:val="24"/>
        </w:rPr>
      </w:pPr>
      <w:r w:rsidRPr="008C7140">
        <w:rPr>
          <w:rFonts w:ascii="Georgia" w:eastAsia="Times New Roman" w:hAnsi="Georgia" w:cs="Times New Roman"/>
          <w:color w:val="1A1A1A"/>
          <w:sz w:val="24"/>
        </w:rPr>
        <w:t xml:space="preserve">What goes into the data center as cooling water must then come out — which provides civil engineers the opportunity to design wastewater systems for these facilities. Data centers generate two main types of wastewater effluents: domestic wastewater and cooling effluent, which are discharged to the water utility’s sewer system. The domestic wastewater represents </w:t>
      </w:r>
    </w:p>
    <w:p w:rsidR="00FE2B7B" w:rsidRDefault="00FE2B7B" w:rsidP="00334637">
      <w:pPr>
        <w:pStyle w:val="ListParagraph"/>
        <w:spacing w:after="300"/>
        <w:rPr>
          <w:rFonts w:ascii="Georgia" w:eastAsia="Times New Roman" w:hAnsi="Georgia" w:cs="Times New Roman"/>
          <w:color w:val="1A1A1A"/>
          <w:sz w:val="24"/>
        </w:rPr>
      </w:pPr>
      <w:r w:rsidRPr="008C7140">
        <w:rPr>
          <w:rFonts w:ascii="Georgia" w:eastAsia="Times New Roman" w:hAnsi="Georgia" w:cs="Times New Roman"/>
          <w:color w:val="1A1A1A"/>
          <w:sz w:val="24"/>
        </w:rPr>
        <w:t>a relatively limited flow, as it comes from an on-site area.</w:t>
      </w:r>
    </w:p>
    <w:p w:rsidR="00334637" w:rsidRDefault="00334637" w:rsidP="00334637">
      <w:pPr>
        <w:spacing w:after="300"/>
        <w:rPr>
          <w:rFonts w:ascii="Georgia" w:eastAsia="Times New Roman" w:hAnsi="Georgia" w:cs="Times New Roman"/>
          <w:color w:val="1A1A1A"/>
        </w:rPr>
      </w:pPr>
    </w:p>
    <w:p w:rsidR="00334637" w:rsidRDefault="00334637" w:rsidP="00334637">
      <w:pPr>
        <w:spacing w:after="300"/>
        <w:rPr>
          <w:rFonts w:ascii="Georgia" w:eastAsia="Times New Roman" w:hAnsi="Georgia" w:cs="Times New Roman"/>
          <w:color w:val="1A1A1A"/>
        </w:rPr>
      </w:pPr>
      <w:r>
        <w:rPr>
          <w:rFonts w:ascii="Georgia" w:eastAsia="Times New Roman" w:hAnsi="Georgia" w:cs="Times New Roman"/>
          <w:color w:val="1A1A1A"/>
        </w:rPr>
        <w:t>_____</w:t>
      </w:r>
    </w:p>
    <w:p w:rsidR="00334637" w:rsidRPr="00334637" w:rsidRDefault="00334637" w:rsidP="00334637">
      <w:pPr>
        <w:spacing w:after="300"/>
        <w:rPr>
          <w:rFonts w:ascii="Georgia" w:eastAsia="Times New Roman" w:hAnsi="Georgia" w:cs="Times New Roman"/>
          <w:color w:val="1A1A1A"/>
        </w:rPr>
      </w:pPr>
      <w:r>
        <w:rPr>
          <w:rFonts w:ascii="Georgia" w:hAnsi="Georgia" w:cs="Times New Roman (Headings CS)"/>
          <w:color w:val="1A1A1A"/>
        </w:rPr>
        <w:t>1</w:t>
      </w:r>
      <w:r>
        <w:rPr>
          <w:rFonts w:ascii="Georgia" w:hAnsi="Georgia" w:cs="Times New Roman (Headings CS)"/>
          <w:color w:val="1A1A1A"/>
        </w:rPr>
        <w:tab/>
      </w:r>
      <w:r w:rsidRPr="004C5D17">
        <w:rPr>
          <w:rFonts w:ascii="Georgia" w:hAnsi="Georgia" w:cs="Times New Roman (Headings CS)"/>
          <w:color w:val="1A1A1A"/>
        </w:rPr>
        <w:t>“American Society of Civil Engineers.” “Engineers often need a lot of water to keep data centers cool, March 4, 2024.</w:t>
      </w:r>
    </w:p>
    <w:p w:rsidR="00FE2B7B" w:rsidRPr="004C5D17" w:rsidRDefault="00FE2B7B" w:rsidP="00860806">
      <w:pPr>
        <w:spacing w:after="300"/>
        <w:ind w:left="720"/>
        <w:rPr>
          <w:rFonts w:ascii="Georgia" w:eastAsia="Times New Roman" w:hAnsi="Georgia" w:cs="Times New Roman"/>
          <w:color w:val="1A1A1A"/>
          <w:kern w:val="0"/>
        </w:rPr>
      </w:pPr>
      <w:r w:rsidRPr="008C7140">
        <w:rPr>
          <w:rFonts w:ascii="Georgia" w:eastAsia="Times New Roman" w:hAnsi="Georgia" w:cs="Times New Roman"/>
          <w:color w:val="1A1A1A"/>
          <w:kern w:val="0"/>
        </w:rPr>
        <w:lastRenderedPageBreak/>
        <w:t xml:space="preserve">Cooling effluents are the largest share of this wastewater, representing primarily the condensates from the cooling system. </w:t>
      </w:r>
      <w:r w:rsidR="004C5D17" w:rsidRPr="008C7140">
        <w:rPr>
          <w:rFonts w:ascii="Georgia" w:eastAsia="Times New Roman" w:hAnsi="Georgia" w:cs="Times New Roman"/>
          <w:color w:val="1A1A1A"/>
          <w:kern w:val="0"/>
        </w:rPr>
        <w:t>T</w:t>
      </w:r>
      <w:r w:rsidRPr="008C7140">
        <w:rPr>
          <w:rFonts w:ascii="Georgia" w:eastAsia="Times New Roman" w:hAnsi="Georgia" w:cs="Times New Roman"/>
          <w:color w:val="1A1A1A"/>
          <w:kern w:val="0"/>
        </w:rPr>
        <w:t>he water is used cyclically</w:t>
      </w:r>
      <w:r w:rsidR="004C5D17" w:rsidRPr="008C7140">
        <w:rPr>
          <w:rFonts w:ascii="Georgia" w:eastAsia="Times New Roman" w:hAnsi="Georgia" w:cs="Times New Roman"/>
          <w:color w:val="1A1A1A"/>
          <w:kern w:val="0"/>
        </w:rPr>
        <w:t xml:space="preserve"> </w:t>
      </w:r>
      <w:r w:rsidRPr="008C7140">
        <w:rPr>
          <w:rFonts w:ascii="Georgia" w:eastAsia="Times New Roman" w:hAnsi="Georgia" w:cs="Times New Roman"/>
          <w:color w:val="1A1A1A"/>
          <w:kern w:val="0"/>
        </w:rPr>
        <w:t xml:space="preserve">in the cooling process, </w:t>
      </w:r>
      <w:r w:rsidR="004C5D17" w:rsidRPr="008C7140">
        <w:rPr>
          <w:rFonts w:ascii="Georgia" w:eastAsia="Times New Roman" w:hAnsi="Georgia" w:cs="Times New Roman"/>
          <w:color w:val="1A1A1A"/>
          <w:kern w:val="0"/>
        </w:rPr>
        <w:t xml:space="preserve">and the </w:t>
      </w:r>
      <w:r w:rsidRPr="008C7140">
        <w:rPr>
          <w:rFonts w:ascii="Georgia" w:eastAsia="Times New Roman" w:hAnsi="Georgia" w:cs="Times New Roman"/>
          <w:color w:val="1A1A1A"/>
          <w:kern w:val="0"/>
        </w:rPr>
        <w:t>effluent often concentrates certain pollutants such as total dissolved solids and chloride</w:t>
      </w:r>
      <w:r w:rsidR="00A07F6F" w:rsidRPr="008C7140">
        <w:rPr>
          <w:rFonts w:ascii="Georgia" w:eastAsia="Times New Roman" w:hAnsi="Georgia" w:cs="Times New Roman"/>
          <w:color w:val="1A1A1A"/>
          <w:kern w:val="0"/>
        </w:rPr>
        <w:t>.</w:t>
      </w:r>
      <w:r w:rsidRPr="008C7140">
        <w:rPr>
          <w:rFonts w:ascii="Georgia" w:eastAsia="Times New Roman" w:hAnsi="Georgia" w:cs="Times New Roman"/>
          <w:color w:val="1A1A1A"/>
          <w:kern w:val="0"/>
        </w:rPr>
        <w:t xml:space="preserve"> which are not normally targeted</w:t>
      </w:r>
      <w:r w:rsidRPr="004C5D17">
        <w:rPr>
          <w:rFonts w:ascii="Georgia" w:eastAsia="Times New Roman" w:hAnsi="Georgia" w:cs="Times New Roman"/>
          <w:color w:val="1A1A1A"/>
          <w:kern w:val="0"/>
        </w:rPr>
        <w:t xml:space="preserve"> for removal by municipal wastewater treatment plants.</w:t>
      </w:r>
    </w:p>
    <w:p w:rsidR="00EA7B04" w:rsidRPr="008C7140" w:rsidRDefault="004C5D17" w:rsidP="001A5E4C">
      <w:pPr>
        <w:spacing w:after="300"/>
        <w:rPr>
          <w:rFonts w:ascii="Georgia" w:eastAsia="Times New Roman" w:hAnsi="Georgia" w:cs="Times New Roman"/>
          <w:color w:val="1A1A1A"/>
          <w:kern w:val="0"/>
        </w:rPr>
      </w:pPr>
      <w:r w:rsidRPr="004C5D17">
        <w:rPr>
          <w:rFonts w:ascii="Georgia" w:eastAsia="Times New Roman" w:hAnsi="Georgia" w:cs="Times New Roman"/>
          <w:color w:val="1A1A1A"/>
          <w:kern w:val="0"/>
        </w:rPr>
        <w:tab/>
      </w:r>
      <w:r w:rsidR="006C36C9">
        <w:rPr>
          <w:rFonts w:ascii="Georgia" w:eastAsia="Times New Roman" w:hAnsi="Georgia" w:cs="Times New Roman"/>
          <w:color w:val="1A1A1A"/>
          <w:kern w:val="0"/>
        </w:rPr>
        <w:tab/>
      </w:r>
      <w:r w:rsidR="006C36C9">
        <w:rPr>
          <w:rFonts w:ascii="Georgia" w:eastAsia="Times New Roman" w:hAnsi="Georgia" w:cs="Times New Roman"/>
          <w:color w:val="1A1A1A"/>
          <w:kern w:val="0"/>
        </w:rPr>
        <w:tab/>
      </w:r>
      <w:r w:rsidR="006C36C9">
        <w:rPr>
          <w:rFonts w:ascii="Georgia" w:eastAsia="Times New Roman" w:hAnsi="Georgia" w:cs="Times New Roman"/>
          <w:color w:val="1A1A1A"/>
          <w:kern w:val="0"/>
        </w:rPr>
        <w:tab/>
      </w:r>
      <w:r w:rsidR="00860806">
        <w:rPr>
          <w:rFonts w:ascii="Georgia" w:eastAsia="Times New Roman" w:hAnsi="Georgia" w:cs="Times New Roman"/>
          <w:color w:val="1A1A1A"/>
          <w:kern w:val="0"/>
        </w:rPr>
        <w:t xml:space="preserve">       </w:t>
      </w:r>
      <w:r w:rsidR="00334637">
        <w:rPr>
          <w:rFonts w:ascii="Georgia" w:eastAsia="Times New Roman" w:hAnsi="Georgia" w:cs="Times New Roman"/>
          <w:color w:val="1A1A1A"/>
          <w:kern w:val="0"/>
        </w:rPr>
        <w:t xml:space="preserve"> </w:t>
      </w:r>
      <w:r w:rsidRPr="004C5D17">
        <w:rPr>
          <w:rFonts w:ascii="Georgia" w:eastAsia="Times New Roman" w:hAnsi="Georgia" w:cs="Times New Roman"/>
          <w:color w:val="1A1A1A"/>
          <w:kern w:val="0"/>
        </w:rPr>
        <w:t>Who will monitor the effluent discharges?</w:t>
      </w:r>
    </w:p>
    <w:p w:rsidR="00AF20F8" w:rsidRPr="004C5D17" w:rsidRDefault="006C36C9" w:rsidP="006C36C9">
      <w:pPr>
        <w:spacing w:before="100" w:beforeAutospacing="1" w:after="100" w:afterAutospacing="1"/>
        <w:ind w:firstLine="720"/>
        <w:rPr>
          <w:rFonts w:ascii="Georgia" w:eastAsia="Times New Roman" w:hAnsi="Georgia" w:cs="Times New Roman"/>
          <w:kern w:val="0"/>
        </w:rPr>
      </w:pPr>
      <w:r>
        <w:rPr>
          <w:rFonts w:ascii="Georgia" w:eastAsia="Times New Roman" w:hAnsi="Georgia" w:cs="Times New Roman"/>
          <w:kern w:val="0"/>
        </w:rPr>
        <w:t>“</w:t>
      </w:r>
      <w:r w:rsidR="00AF20F8" w:rsidRPr="004C5D17">
        <w:rPr>
          <w:rFonts w:ascii="Georgia" w:eastAsia="Times New Roman" w:hAnsi="Georgia" w:cs="Times New Roman"/>
          <w:kern w:val="0"/>
        </w:rPr>
        <w:t>The Amended Susquehanna ISA creates an arrangement where a large data center will be, as a matter of contract, provided with energy from a unit at the Susquehanna nuclear facility, purportedly without any use of the transmission grid because the physical interconnection is to facilities “behind” the point of generator interconnection. The application refers to the data center as “Co-Located Load”, meaning that it is located proximate to the two Susquehanna nuclear units and that its interconnection with the grid occurs through facilities owned by Talen that are also used to interconnect Susquehanna rather than being separately interconnected to the grid through a different substation or even to facilities at Susquehanna that are owned by PPL. This arrangement nonetheless relies on the transmission grid in numerous ways, and its purported independence from the grid is a fiction. Condoning this fiction is a danger to grid reliability and will unjustly shift the very real costs of the grid from one user to others. The application suggests that more such arrangements are likely, and I am aware that similar arrangements are in process—so this proceeding will serve as important precedent concerning whether the Commission will allow cost avoidance through such arrangements.</w:t>
      </w:r>
      <w:r>
        <w:rPr>
          <w:rFonts w:ascii="Georgia" w:eastAsia="Times New Roman" w:hAnsi="Georgia" w:cs="Times New Roman"/>
          <w:kern w:val="0"/>
        </w:rPr>
        <w:t>” (AEP &amp; Exelon Brief.)</w:t>
      </w:r>
    </w:p>
    <w:p w:rsidR="002D1BF4" w:rsidRPr="00CC2214" w:rsidRDefault="009B7C96" w:rsidP="00CC2214">
      <w:pPr>
        <w:spacing w:before="100" w:beforeAutospacing="1" w:after="100" w:afterAutospacing="1"/>
        <w:rPr>
          <w:rFonts w:ascii="Georgia" w:eastAsia="Times New Roman" w:hAnsi="Georgia" w:cs="Times New Roman"/>
          <w:color w:val="000000" w:themeColor="text1"/>
          <w:kern w:val="0"/>
        </w:rPr>
      </w:pPr>
      <w:r w:rsidRPr="004C5D17">
        <w:rPr>
          <w:rFonts w:ascii="Georgia" w:eastAsia="Times New Roman" w:hAnsi="Georgia" w:cs="Times New Roman"/>
          <w:kern w:val="0"/>
        </w:rPr>
        <w:tab/>
      </w:r>
      <w:r w:rsidRPr="004C5D17">
        <w:rPr>
          <w:rFonts w:ascii="Georgia" w:eastAsia="Times New Roman" w:hAnsi="Georgia" w:cs="Times New Roman"/>
          <w:color w:val="000000" w:themeColor="text1"/>
          <w:kern w:val="0"/>
        </w:rPr>
        <w:t xml:space="preserve">This is a precedent setting agreement. </w:t>
      </w:r>
      <w:r w:rsidR="00FE2B7B" w:rsidRPr="004C5D17">
        <w:rPr>
          <w:rFonts w:ascii="Georgia" w:hAnsi="Georgia" w:cs="Arial"/>
          <w:color w:val="000000" w:themeColor="text1"/>
          <w:shd w:val="clear" w:color="auto" w:fill="FFFFFF"/>
        </w:rPr>
        <w:t>The</w:t>
      </w:r>
      <w:r w:rsidR="00FE2B7B" w:rsidRPr="004C5D17">
        <w:rPr>
          <w:rStyle w:val="apple-converted-space"/>
          <w:rFonts w:ascii="Georgia" w:hAnsi="Georgia" w:cs="Arial"/>
          <w:color w:val="000000" w:themeColor="text1"/>
          <w:shd w:val="clear" w:color="auto" w:fill="FFFFFF"/>
        </w:rPr>
        <w:t> </w:t>
      </w:r>
      <w:r w:rsidR="00FE2B7B" w:rsidRPr="004C5D17">
        <w:rPr>
          <w:rFonts w:ascii="Georgia" w:hAnsi="Georgia" w:cs="Arial"/>
          <w:color w:val="000000" w:themeColor="text1"/>
        </w:rPr>
        <w:t>water-energy nexus</w:t>
      </w:r>
      <w:r w:rsidR="00FE2B7B" w:rsidRPr="004C5D17">
        <w:rPr>
          <w:rStyle w:val="apple-converted-space"/>
          <w:rFonts w:ascii="Georgia" w:hAnsi="Georgia" w:cs="Arial"/>
          <w:color w:val="000000" w:themeColor="text1"/>
          <w:shd w:val="clear" w:color="auto" w:fill="FFFFFF"/>
        </w:rPr>
        <w:t> </w:t>
      </w:r>
      <w:r w:rsidR="00FE2B7B" w:rsidRPr="004C5D17">
        <w:rPr>
          <w:rFonts w:ascii="Georgia" w:hAnsi="Georgia" w:cs="Arial"/>
          <w:color w:val="000000" w:themeColor="text1"/>
          <w:shd w:val="clear" w:color="auto" w:fill="FFFFFF"/>
        </w:rPr>
        <w:t>is the relationship between the</w:t>
      </w:r>
      <w:r w:rsidR="00FE2B7B" w:rsidRPr="004C5D17">
        <w:rPr>
          <w:rStyle w:val="apple-converted-space"/>
          <w:rFonts w:ascii="Georgia" w:hAnsi="Georgia" w:cs="Arial"/>
          <w:color w:val="000000" w:themeColor="text1"/>
          <w:shd w:val="clear" w:color="auto" w:fill="FFFFFF"/>
        </w:rPr>
        <w:t> </w:t>
      </w:r>
      <w:hyperlink r:id="rId13" w:tooltip="Water" w:history="1">
        <w:r w:rsidR="00FE2B7B" w:rsidRPr="004C5D17">
          <w:rPr>
            <w:rStyle w:val="Hyperlink"/>
            <w:rFonts w:ascii="Georgia" w:hAnsi="Georgia" w:cs="Arial"/>
            <w:color w:val="000000" w:themeColor="text1"/>
            <w:u w:val="none"/>
          </w:rPr>
          <w:t>water</w:t>
        </w:r>
      </w:hyperlink>
      <w:r w:rsidR="00FE2B7B" w:rsidRPr="004C5D17">
        <w:rPr>
          <w:rStyle w:val="apple-converted-space"/>
          <w:rFonts w:ascii="Georgia" w:hAnsi="Georgia" w:cs="Arial"/>
          <w:color w:val="000000" w:themeColor="text1"/>
          <w:shd w:val="clear" w:color="auto" w:fill="FFFFFF"/>
        </w:rPr>
        <w:t> </w:t>
      </w:r>
      <w:r w:rsidR="00FE2B7B" w:rsidRPr="004C5D17">
        <w:rPr>
          <w:rFonts w:ascii="Georgia" w:hAnsi="Georgia" w:cs="Arial"/>
          <w:color w:val="000000" w:themeColor="text1"/>
          <w:shd w:val="clear" w:color="auto" w:fill="FFFFFF"/>
        </w:rPr>
        <w:t>used for</w:t>
      </w:r>
      <w:r w:rsidR="00FE2B7B" w:rsidRPr="004C5D17">
        <w:rPr>
          <w:rStyle w:val="apple-converted-space"/>
          <w:rFonts w:ascii="Georgia" w:hAnsi="Georgia" w:cs="Arial"/>
          <w:color w:val="000000" w:themeColor="text1"/>
          <w:shd w:val="clear" w:color="auto" w:fill="FFFFFF"/>
        </w:rPr>
        <w:t> </w:t>
      </w:r>
      <w:hyperlink r:id="rId14" w:tooltip="Energy production" w:history="1">
        <w:r w:rsidR="00FE2B7B" w:rsidRPr="004C5D17">
          <w:rPr>
            <w:rStyle w:val="Hyperlink"/>
            <w:rFonts w:ascii="Georgia" w:hAnsi="Georgia" w:cs="Arial"/>
            <w:color w:val="000000" w:themeColor="text1"/>
            <w:u w:val="none"/>
          </w:rPr>
          <w:t>energy producti</w:t>
        </w:r>
        <w:r w:rsidR="00CC2214">
          <w:rPr>
            <w:rStyle w:val="Hyperlink"/>
            <w:rFonts w:ascii="Georgia" w:hAnsi="Georgia" w:cs="Arial"/>
            <w:color w:val="000000" w:themeColor="text1"/>
            <w:u w:val="none"/>
          </w:rPr>
          <w:t>o</w:t>
        </w:r>
        <w:r w:rsidR="00FE2B7B" w:rsidRPr="004C5D17">
          <w:rPr>
            <w:rStyle w:val="Hyperlink"/>
            <w:rFonts w:ascii="Georgia" w:hAnsi="Georgia" w:cs="Arial"/>
            <w:color w:val="000000" w:themeColor="text1"/>
            <w:u w:val="none"/>
          </w:rPr>
          <w:t>n</w:t>
        </w:r>
      </w:hyperlink>
      <w:r w:rsidR="00FE2B7B" w:rsidRPr="004C5D17">
        <w:rPr>
          <w:rFonts w:ascii="Georgia" w:hAnsi="Georgia" w:cs="Arial"/>
          <w:color w:val="000000" w:themeColor="text1"/>
          <w:shd w:val="clear" w:color="auto" w:fill="FFFFFF"/>
        </w:rPr>
        <w:t>. There will be many other data center</w:t>
      </w:r>
      <w:r w:rsidR="006C36C9">
        <w:rPr>
          <w:rFonts w:ascii="Georgia" w:hAnsi="Georgia" w:cs="Arial"/>
          <w:color w:val="000000" w:themeColor="text1"/>
          <w:shd w:val="clear" w:color="auto" w:fill="FFFFFF"/>
        </w:rPr>
        <w:t>s</w:t>
      </w:r>
      <w:r w:rsidR="00FE2B7B" w:rsidRPr="004C5D17">
        <w:rPr>
          <w:rFonts w:ascii="Georgia" w:hAnsi="Georgia" w:cs="Arial"/>
          <w:color w:val="000000" w:themeColor="text1"/>
          <w:shd w:val="clear" w:color="auto" w:fill="FFFFFF"/>
        </w:rPr>
        <w:t xml:space="preserve"> coming to our region. </w:t>
      </w:r>
      <w:r w:rsidR="00FE2B7B" w:rsidRPr="004C5D17">
        <w:rPr>
          <w:rFonts w:ascii="Georgia" w:eastAsia="Times New Roman" w:hAnsi="Georgia" w:cs="Times New Roman"/>
          <w:kern w:val="0"/>
        </w:rPr>
        <w:t xml:space="preserve">Will we treat data centers in isolation or look </w:t>
      </w:r>
      <w:r w:rsidR="006C36C9">
        <w:rPr>
          <w:rFonts w:ascii="Georgia" w:eastAsia="Times New Roman" w:hAnsi="Georgia" w:cs="Times New Roman"/>
          <w:kern w:val="0"/>
        </w:rPr>
        <w:t xml:space="preserve">or </w:t>
      </w:r>
      <w:r w:rsidR="00FE2B7B" w:rsidRPr="004C5D17">
        <w:rPr>
          <w:rFonts w:ascii="Georgia" w:eastAsia="Times New Roman" w:hAnsi="Georgia" w:cs="Times New Roman"/>
          <w:kern w:val="0"/>
        </w:rPr>
        <w:t xml:space="preserve">we will view </w:t>
      </w:r>
      <w:proofErr w:type="gramStart"/>
      <w:r w:rsidR="00FE2B7B" w:rsidRPr="004C5D17">
        <w:rPr>
          <w:rFonts w:ascii="Georgia" w:eastAsia="Times New Roman" w:hAnsi="Georgia" w:cs="Times New Roman"/>
          <w:kern w:val="0"/>
        </w:rPr>
        <w:t>th</w:t>
      </w:r>
      <w:r w:rsidR="006C36C9">
        <w:rPr>
          <w:rFonts w:ascii="Georgia" w:eastAsia="Times New Roman" w:hAnsi="Georgia" w:cs="Times New Roman"/>
          <w:kern w:val="0"/>
        </w:rPr>
        <w:t>is centers</w:t>
      </w:r>
      <w:proofErr w:type="gramEnd"/>
      <w:r w:rsidR="006C36C9">
        <w:rPr>
          <w:rFonts w:ascii="Georgia" w:eastAsia="Times New Roman" w:hAnsi="Georgia" w:cs="Times New Roman"/>
          <w:kern w:val="0"/>
        </w:rPr>
        <w:t xml:space="preserve"> in </w:t>
      </w:r>
      <w:r w:rsidR="00FE2B7B" w:rsidRPr="004C5D17">
        <w:rPr>
          <w:rFonts w:ascii="Georgia" w:eastAsia="Times New Roman" w:hAnsi="Georgia" w:cs="Times New Roman"/>
          <w:kern w:val="0"/>
        </w:rPr>
        <w:t xml:space="preserve">aggregate and </w:t>
      </w:r>
      <w:r w:rsidR="006C36C9">
        <w:rPr>
          <w:rFonts w:ascii="Georgia" w:eastAsia="Times New Roman" w:hAnsi="Georgia" w:cs="Times New Roman"/>
          <w:kern w:val="0"/>
        </w:rPr>
        <w:t>require backup water reg</w:t>
      </w:r>
      <w:r w:rsidR="00CC2214">
        <w:rPr>
          <w:rFonts w:ascii="Georgia" w:eastAsia="Times New Roman" w:hAnsi="Georgia" w:cs="Times New Roman"/>
          <w:kern w:val="0"/>
        </w:rPr>
        <w:t>i</w:t>
      </w:r>
      <w:r w:rsidR="006C36C9">
        <w:rPr>
          <w:rFonts w:ascii="Georgia" w:eastAsia="Times New Roman" w:hAnsi="Georgia" w:cs="Times New Roman"/>
          <w:kern w:val="0"/>
        </w:rPr>
        <w:t xml:space="preserve">mes, i.e., </w:t>
      </w:r>
      <w:r w:rsidR="00FE2B7B" w:rsidRPr="004C5D17">
        <w:rPr>
          <w:rFonts w:ascii="Georgia" w:eastAsia="Times New Roman" w:hAnsi="Georgia" w:cs="Times New Roman"/>
          <w:kern w:val="0"/>
        </w:rPr>
        <w:t>pooled as</w:t>
      </w:r>
      <w:r w:rsidR="00CC2214">
        <w:rPr>
          <w:rFonts w:ascii="Georgia" w:eastAsia="Times New Roman" w:hAnsi="Georgia" w:cs="Times New Roman"/>
          <w:kern w:val="0"/>
        </w:rPr>
        <w:t>s</w:t>
      </w:r>
      <w:r w:rsidR="00FE2B7B" w:rsidRPr="004C5D17">
        <w:rPr>
          <w:rFonts w:ascii="Georgia" w:eastAsia="Times New Roman" w:hAnsi="Georgia" w:cs="Times New Roman"/>
          <w:kern w:val="0"/>
        </w:rPr>
        <w:t>et model.</w:t>
      </w:r>
    </w:p>
    <w:p w:rsidR="00CA1F25" w:rsidRPr="00334637" w:rsidRDefault="00743FCF" w:rsidP="00334637">
      <w:pPr>
        <w:spacing w:before="100" w:beforeAutospacing="1" w:after="100" w:afterAutospacing="1"/>
        <w:ind w:firstLine="720"/>
        <w:rPr>
          <w:rFonts w:ascii="Georgia" w:hAnsi="Georgia"/>
          <w:color w:val="222222"/>
          <w:szCs w:val="23"/>
        </w:rPr>
      </w:pPr>
      <w:r w:rsidRPr="004C5D17">
        <w:rPr>
          <w:rFonts w:ascii="Georgia" w:hAnsi="Georgia"/>
          <w:color w:val="222222"/>
          <w:szCs w:val="23"/>
        </w:rPr>
        <w:t>These questions are relevant and timely in light of the proposed modifications to the SRBC’s</w:t>
      </w:r>
      <w:r w:rsidR="00334637">
        <w:rPr>
          <w:rFonts w:ascii="Georgia" w:hAnsi="Georgia"/>
          <w:color w:val="222222"/>
          <w:szCs w:val="23"/>
        </w:rPr>
        <w:t xml:space="preserve"> </w:t>
      </w:r>
      <w:r w:rsidR="00334637" w:rsidRPr="00334637">
        <w:rPr>
          <w:rFonts w:ascii="Georgia" w:hAnsi="Georgia"/>
        </w:rPr>
        <w:t>Review and Approval of Projects</w:t>
      </w:r>
      <w:r w:rsidR="00334637" w:rsidRPr="00334637">
        <w:rPr>
          <w:rFonts w:ascii="Georgia" w:hAnsi="Georgia"/>
        </w:rPr>
        <w:t>.</w:t>
      </w:r>
    </w:p>
    <w:p w:rsidR="00D96E8D" w:rsidRDefault="00334637" w:rsidP="00D96E8D">
      <w:pPr>
        <w:ind w:firstLine="720"/>
        <w:rPr>
          <w:rFonts w:ascii="Georgia" w:hAnsi="Georgia"/>
        </w:rPr>
      </w:pPr>
      <w:r w:rsidRPr="004B6D17">
        <w:rPr>
          <w:rFonts w:ascii="Georgia" w:hAnsi="Georgia"/>
          <w:color w:val="000000"/>
        </w:rPr>
        <w:t>Project sponsors proposing new or significantly modified power generation plants in the basin shall consider the use of dry cooling technologies and submit to the Commission a rigorous alternatives analysis. This analysis shall include evaluation of the costs, benefits, trade-offs and drawbacks of various cooling and water conservation techniques, and a full evaluation of options for providing effective consumptive use mitigation.</w:t>
      </w:r>
      <w:r w:rsidR="00D96E8D" w:rsidRPr="00D96E8D">
        <w:rPr>
          <w:rFonts w:ascii="Georgia" w:hAnsi="Georgia"/>
        </w:rPr>
        <w:t xml:space="preserve"> </w:t>
      </w:r>
    </w:p>
    <w:p w:rsidR="00D96E8D" w:rsidRDefault="00D96E8D" w:rsidP="00D96E8D">
      <w:pPr>
        <w:ind w:firstLine="720"/>
        <w:rPr>
          <w:rFonts w:ascii="Georgia" w:hAnsi="Georgia"/>
        </w:rPr>
      </w:pPr>
    </w:p>
    <w:p w:rsidR="00D96E8D" w:rsidRDefault="00D96E8D" w:rsidP="00D96E8D">
      <w:pPr>
        <w:ind w:firstLine="720"/>
        <w:rPr>
          <w:rFonts w:ascii="Georgia" w:hAnsi="Georgia"/>
        </w:rPr>
      </w:pPr>
      <w:r>
        <w:rPr>
          <w:rFonts w:ascii="Georgia" w:hAnsi="Georgia"/>
        </w:rPr>
        <w:t>Respectfully submitted,</w:t>
      </w:r>
    </w:p>
    <w:p w:rsidR="00D96E8D" w:rsidRDefault="00D96E8D" w:rsidP="00D96E8D">
      <w:pPr>
        <w:ind w:firstLine="720"/>
        <w:rPr>
          <w:rFonts w:ascii="Georgia" w:hAnsi="Georgia"/>
        </w:rPr>
      </w:pPr>
    </w:p>
    <w:p w:rsidR="00D96E8D" w:rsidRDefault="00D96E8D" w:rsidP="00D96E8D">
      <w:pPr>
        <w:ind w:firstLine="720"/>
        <w:rPr>
          <w:rFonts w:ascii="Georgia" w:hAnsi="Georgia"/>
        </w:rPr>
      </w:pPr>
      <w:r>
        <w:rPr>
          <w:rFonts w:ascii="Georgia" w:hAnsi="Georgia"/>
        </w:rPr>
        <w:t>Eric Epstein,</w:t>
      </w:r>
    </w:p>
    <w:p w:rsidR="00D96E8D" w:rsidRDefault="00D96E8D" w:rsidP="00D96E8D">
      <w:pPr>
        <w:ind w:firstLine="720"/>
        <w:rPr>
          <w:rFonts w:ascii="Georgia" w:hAnsi="Georgia"/>
        </w:rPr>
      </w:pPr>
      <w:r>
        <w:rPr>
          <w:rFonts w:ascii="Georgia" w:hAnsi="Georgia"/>
        </w:rPr>
        <w:t>Three Mile Island Alert</w:t>
      </w:r>
    </w:p>
    <w:p w:rsidR="00D96E8D" w:rsidRDefault="00D96E8D" w:rsidP="00D96E8D">
      <w:pPr>
        <w:ind w:firstLine="720"/>
        <w:rPr>
          <w:rFonts w:ascii="Georgia" w:hAnsi="Georgia"/>
        </w:rPr>
      </w:pPr>
      <w:r>
        <w:rPr>
          <w:rFonts w:ascii="Georgia" w:hAnsi="Georgia"/>
        </w:rPr>
        <w:t>4100 Hillsdale Road</w:t>
      </w:r>
    </w:p>
    <w:p w:rsidR="00D96E8D" w:rsidRDefault="00D96E8D" w:rsidP="00D96E8D">
      <w:pPr>
        <w:ind w:firstLine="720"/>
        <w:rPr>
          <w:rFonts w:ascii="Georgia" w:hAnsi="Georgia"/>
        </w:rPr>
      </w:pPr>
      <w:r>
        <w:rPr>
          <w:rFonts w:ascii="Georgia" w:hAnsi="Georgia"/>
        </w:rPr>
        <w:t>Harrisburg, PA 17112</w:t>
      </w:r>
    </w:p>
    <w:p w:rsidR="00D96E8D" w:rsidRDefault="00D96E8D" w:rsidP="00D96E8D">
      <w:pPr>
        <w:ind w:firstLine="720"/>
        <w:rPr>
          <w:rFonts w:ascii="Georgia" w:hAnsi="Georgia"/>
        </w:rPr>
      </w:pPr>
    </w:p>
    <w:p w:rsidR="00FE2B7B" w:rsidRPr="004C5D17" w:rsidRDefault="00FE2B7B" w:rsidP="00334637">
      <w:pPr>
        <w:shd w:val="clear" w:color="auto" w:fill="FFFFFF"/>
        <w:ind w:left="720"/>
        <w:rPr>
          <w:rFonts w:ascii="Georgia" w:hAnsi="Georgia" w:cs="Times New Roman (Headings CS)"/>
          <w:color w:val="313437"/>
        </w:rPr>
      </w:pPr>
    </w:p>
    <w:sectPr w:rsidR="00FE2B7B" w:rsidRPr="004C5D17" w:rsidSect="00DB47C1">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5CB5" w:rsidRDefault="00975CB5" w:rsidP="00A900DF">
      <w:r>
        <w:separator/>
      </w:r>
    </w:p>
  </w:endnote>
  <w:endnote w:type="continuationSeparator" w:id="0">
    <w:p w:rsidR="00975CB5" w:rsidRDefault="00975CB5" w:rsidP="00A9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Times New Roman (Headings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7067039"/>
      <w:docPartObj>
        <w:docPartGallery w:val="Page Numbers (Bottom of Page)"/>
        <w:docPartUnique/>
      </w:docPartObj>
    </w:sdtPr>
    <w:sdtContent>
      <w:p w:rsidR="00A900DF" w:rsidRDefault="00A900DF" w:rsidP="00DD79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900DF" w:rsidRDefault="00A90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113472"/>
      <w:docPartObj>
        <w:docPartGallery w:val="Page Numbers (Bottom of Page)"/>
        <w:docPartUnique/>
      </w:docPartObj>
    </w:sdtPr>
    <w:sdtContent>
      <w:p w:rsidR="00A900DF" w:rsidRDefault="00A900DF" w:rsidP="00DD79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900DF" w:rsidRDefault="00A9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5CB5" w:rsidRDefault="00975CB5" w:rsidP="00A900DF">
      <w:r>
        <w:separator/>
      </w:r>
    </w:p>
  </w:footnote>
  <w:footnote w:type="continuationSeparator" w:id="0">
    <w:p w:rsidR="00975CB5" w:rsidRDefault="00975CB5" w:rsidP="00A9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F723C"/>
    <w:multiLevelType w:val="multilevel"/>
    <w:tmpl w:val="8A2C21F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color w:val="2222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476DF"/>
    <w:multiLevelType w:val="multilevel"/>
    <w:tmpl w:val="42F4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47A44"/>
    <w:multiLevelType w:val="hybridMultilevel"/>
    <w:tmpl w:val="FDD46E2C"/>
    <w:lvl w:ilvl="0" w:tplc="04090011">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8F344D2"/>
    <w:multiLevelType w:val="hybridMultilevel"/>
    <w:tmpl w:val="CF28E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15317"/>
    <w:multiLevelType w:val="hybridMultilevel"/>
    <w:tmpl w:val="3F089F8A"/>
    <w:lvl w:ilvl="0" w:tplc="01C2DE1A">
      <w:start w:val="10"/>
      <w:numFmt w:val="decimal"/>
      <w:lvlText w:val="%1)"/>
      <w:lvlJc w:val="left"/>
      <w:pPr>
        <w:ind w:left="1440" w:hanging="360"/>
      </w:pPr>
      <w:rPr>
        <w:rFonts w:eastAsiaTheme="minorEastAsia"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A1D607F"/>
    <w:multiLevelType w:val="hybridMultilevel"/>
    <w:tmpl w:val="1544294A"/>
    <w:lvl w:ilvl="0" w:tplc="75DE57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4EB6619"/>
    <w:multiLevelType w:val="hybridMultilevel"/>
    <w:tmpl w:val="F6ACBA2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56EFE"/>
    <w:multiLevelType w:val="multilevel"/>
    <w:tmpl w:val="AA94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41570569">
    <w:abstractNumId w:val="24"/>
  </w:num>
  <w:num w:numId="2" w16cid:durableId="303780841">
    <w:abstractNumId w:val="12"/>
  </w:num>
  <w:num w:numId="3" w16cid:durableId="885140006">
    <w:abstractNumId w:val="10"/>
  </w:num>
  <w:num w:numId="4" w16cid:durableId="873464298">
    <w:abstractNumId w:val="29"/>
  </w:num>
  <w:num w:numId="5" w16cid:durableId="1105034723">
    <w:abstractNumId w:val="13"/>
  </w:num>
  <w:num w:numId="6" w16cid:durableId="999187757">
    <w:abstractNumId w:val="19"/>
  </w:num>
  <w:num w:numId="7" w16cid:durableId="1284118716">
    <w:abstractNumId w:val="21"/>
  </w:num>
  <w:num w:numId="8" w16cid:durableId="787237299">
    <w:abstractNumId w:val="9"/>
  </w:num>
  <w:num w:numId="9" w16cid:durableId="116262797">
    <w:abstractNumId w:val="7"/>
  </w:num>
  <w:num w:numId="10" w16cid:durableId="142892226">
    <w:abstractNumId w:val="6"/>
  </w:num>
  <w:num w:numId="11" w16cid:durableId="1803500156">
    <w:abstractNumId w:val="5"/>
  </w:num>
  <w:num w:numId="12" w16cid:durableId="1913852616">
    <w:abstractNumId w:val="4"/>
  </w:num>
  <w:num w:numId="13" w16cid:durableId="368604854">
    <w:abstractNumId w:val="8"/>
  </w:num>
  <w:num w:numId="14" w16cid:durableId="732775447">
    <w:abstractNumId w:val="3"/>
  </w:num>
  <w:num w:numId="15" w16cid:durableId="1301690102">
    <w:abstractNumId w:val="2"/>
  </w:num>
  <w:num w:numId="16" w16cid:durableId="1476795228">
    <w:abstractNumId w:val="1"/>
  </w:num>
  <w:num w:numId="17" w16cid:durableId="1274943563">
    <w:abstractNumId w:val="0"/>
  </w:num>
  <w:num w:numId="18" w16cid:durableId="811752842">
    <w:abstractNumId w:val="16"/>
  </w:num>
  <w:num w:numId="19" w16cid:durableId="1894929982">
    <w:abstractNumId w:val="18"/>
  </w:num>
  <w:num w:numId="20" w16cid:durableId="1700351988">
    <w:abstractNumId w:val="26"/>
  </w:num>
  <w:num w:numId="21" w16cid:durableId="514878779">
    <w:abstractNumId w:val="20"/>
  </w:num>
  <w:num w:numId="22" w16cid:durableId="1213537463">
    <w:abstractNumId w:val="11"/>
  </w:num>
  <w:num w:numId="23" w16cid:durableId="460459576">
    <w:abstractNumId w:val="30"/>
  </w:num>
  <w:num w:numId="24" w16cid:durableId="835535496">
    <w:abstractNumId w:val="27"/>
  </w:num>
  <w:num w:numId="25" w16cid:durableId="2082674813">
    <w:abstractNumId w:val="15"/>
  </w:num>
  <w:num w:numId="26" w16cid:durableId="1507943127">
    <w:abstractNumId w:val="14"/>
  </w:num>
  <w:num w:numId="27" w16cid:durableId="450438417">
    <w:abstractNumId w:val="28"/>
  </w:num>
  <w:num w:numId="28" w16cid:durableId="1153329780">
    <w:abstractNumId w:val="25"/>
  </w:num>
  <w:num w:numId="29" w16cid:durableId="1203447616">
    <w:abstractNumId w:val="17"/>
  </w:num>
  <w:num w:numId="30" w16cid:durableId="2054382571">
    <w:abstractNumId w:val="23"/>
  </w:num>
  <w:num w:numId="31" w16cid:durableId="213910962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24296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186C"/>
    <w:rsid w:val="00006E3E"/>
    <w:rsid w:val="000127FA"/>
    <w:rsid w:val="00027F0C"/>
    <w:rsid w:val="000338D7"/>
    <w:rsid w:val="000372E0"/>
    <w:rsid w:val="00053E23"/>
    <w:rsid w:val="00054BBE"/>
    <w:rsid w:val="0006476E"/>
    <w:rsid w:val="00072A6C"/>
    <w:rsid w:val="000A55FA"/>
    <w:rsid w:val="000B3813"/>
    <w:rsid w:val="000C54D6"/>
    <w:rsid w:val="000F7091"/>
    <w:rsid w:val="00103AEA"/>
    <w:rsid w:val="00121350"/>
    <w:rsid w:val="001319B0"/>
    <w:rsid w:val="00140AB0"/>
    <w:rsid w:val="0016096B"/>
    <w:rsid w:val="00194A76"/>
    <w:rsid w:val="001A5E4C"/>
    <w:rsid w:val="001B7195"/>
    <w:rsid w:val="001D1A8A"/>
    <w:rsid w:val="001E6AE9"/>
    <w:rsid w:val="001F3566"/>
    <w:rsid w:val="00215559"/>
    <w:rsid w:val="002161D0"/>
    <w:rsid w:val="002176FF"/>
    <w:rsid w:val="002460B2"/>
    <w:rsid w:val="00252B4B"/>
    <w:rsid w:val="0028764B"/>
    <w:rsid w:val="002A59BA"/>
    <w:rsid w:val="002B7795"/>
    <w:rsid w:val="002C5068"/>
    <w:rsid w:val="002D1BF4"/>
    <w:rsid w:val="002F53C0"/>
    <w:rsid w:val="002F6145"/>
    <w:rsid w:val="00334637"/>
    <w:rsid w:val="003373BF"/>
    <w:rsid w:val="00352E58"/>
    <w:rsid w:val="00353D81"/>
    <w:rsid w:val="003875A7"/>
    <w:rsid w:val="003A2223"/>
    <w:rsid w:val="003A455F"/>
    <w:rsid w:val="003B0B7A"/>
    <w:rsid w:val="003C2A9F"/>
    <w:rsid w:val="003E6B8C"/>
    <w:rsid w:val="00404E04"/>
    <w:rsid w:val="004132F0"/>
    <w:rsid w:val="00457567"/>
    <w:rsid w:val="00471BCC"/>
    <w:rsid w:val="004854D2"/>
    <w:rsid w:val="004A2003"/>
    <w:rsid w:val="004A313E"/>
    <w:rsid w:val="004B0FED"/>
    <w:rsid w:val="004B76F6"/>
    <w:rsid w:val="004C4B83"/>
    <w:rsid w:val="004C5D17"/>
    <w:rsid w:val="004D77A6"/>
    <w:rsid w:val="004F6610"/>
    <w:rsid w:val="0050757B"/>
    <w:rsid w:val="005102DF"/>
    <w:rsid w:val="005138A3"/>
    <w:rsid w:val="005145C1"/>
    <w:rsid w:val="00515B07"/>
    <w:rsid w:val="0051770C"/>
    <w:rsid w:val="00526002"/>
    <w:rsid w:val="005378B8"/>
    <w:rsid w:val="0055402A"/>
    <w:rsid w:val="00577507"/>
    <w:rsid w:val="005A5819"/>
    <w:rsid w:val="005E350C"/>
    <w:rsid w:val="00604B04"/>
    <w:rsid w:val="00605BDD"/>
    <w:rsid w:val="00607696"/>
    <w:rsid w:val="00611A7D"/>
    <w:rsid w:val="00611ED6"/>
    <w:rsid w:val="00633A88"/>
    <w:rsid w:val="00635925"/>
    <w:rsid w:val="00645252"/>
    <w:rsid w:val="0064596E"/>
    <w:rsid w:val="00654312"/>
    <w:rsid w:val="0066412C"/>
    <w:rsid w:val="00681161"/>
    <w:rsid w:val="006A0D22"/>
    <w:rsid w:val="006C1BCB"/>
    <w:rsid w:val="006C36C9"/>
    <w:rsid w:val="006D3D74"/>
    <w:rsid w:val="006E4612"/>
    <w:rsid w:val="006E7646"/>
    <w:rsid w:val="00707D23"/>
    <w:rsid w:val="00714A94"/>
    <w:rsid w:val="00714BEB"/>
    <w:rsid w:val="00740D6A"/>
    <w:rsid w:val="00743FCF"/>
    <w:rsid w:val="00753AB7"/>
    <w:rsid w:val="0075428F"/>
    <w:rsid w:val="007567C8"/>
    <w:rsid w:val="00765C14"/>
    <w:rsid w:val="00772927"/>
    <w:rsid w:val="00774B53"/>
    <w:rsid w:val="00791814"/>
    <w:rsid w:val="007B1ABC"/>
    <w:rsid w:val="007B6FCC"/>
    <w:rsid w:val="007B7396"/>
    <w:rsid w:val="007B7E04"/>
    <w:rsid w:val="007D0BFD"/>
    <w:rsid w:val="007D2BDD"/>
    <w:rsid w:val="007D304A"/>
    <w:rsid w:val="007E3ABB"/>
    <w:rsid w:val="007F2335"/>
    <w:rsid w:val="00822CBC"/>
    <w:rsid w:val="008331D7"/>
    <w:rsid w:val="0083569A"/>
    <w:rsid w:val="00860806"/>
    <w:rsid w:val="0086186C"/>
    <w:rsid w:val="00861CA4"/>
    <w:rsid w:val="00874ABB"/>
    <w:rsid w:val="008B517F"/>
    <w:rsid w:val="008B6059"/>
    <w:rsid w:val="008C7140"/>
    <w:rsid w:val="008E3008"/>
    <w:rsid w:val="0090280F"/>
    <w:rsid w:val="00906537"/>
    <w:rsid w:val="009319F4"/>
    <w:rsid w:val="00934083"/>
    <w:rsid w:val="00946BAA"/>
    <w:rsid w:val="009617BB"/>
    <w:rsid w:val="00962524"/>
    <w:rsid w:val="009650E5"/>
    <w:rsid w:val="00975CB5"/>
    <w:rsid w:val="009A19A5"/>
    <w:rsid w:val="009A30A6"/>
    <w:rsid w:val="009B7C96"/>
    <w:rsid w:val="009E2641"/>
    <w:rsid w:val="009F3AE3"/>
    <w:rsid w:val="00A07F6F"/>
    <w:rsid w:val="00A108E0"/>
    <w:rsid w:val="00A27AFE"/>
    <w:rsid w:val="00A67141"/>
    <w:rsid w:val="00A67E80"/>
    <w:rsid w:val="00A900DF"/>
    <w:rsid w:val="00A9204E"/>
    <w:rsid w:val="00AA70D9"/>
    <w:rsid w:val="00AB2318"/>
    <w:rsid w:val="00AC1BFA"/>
    <w:rsid w:val="00AC6883"/>
    <w:rsid w:val="00AD1CBA"/>
    <w:rsid w:val="00AD71CC"/>
    <w:rsid w:val="00AE6915"/>
    <w:rsid w:val="00AF20F8"/>
    <w:rsid w:val="00B038CF"/>
    <w:rsid w:val="00B11E57"/>
    <w:rsid w:val="00B17E51"/>
    <w:rsid w:val="00B330D2"/>
    <w:rsid w:val="00B3755F"/>
    <w:rsid w:val="00B46046"/>
    <w:rsid w:val="00B66E27"/>
    <w:rsid w:val="00B92F8B"/>
    <w:rsid w:val="00BA0A36"/>
    <w:rsid w:val="00BA3E0B"/>
    <w:rsid w:val="00BA4BA2"/>
    <w:rsid w:val="00BA593A"/>
    <w:rsid w:val="00BB0A9D"/>
    <w:rsid w:val="00BE677E"/>
    <w:rsid w:val="00C0217E"/>
    <w:rsid w:val="00C051C4"/>
    <w:rsid w:val="00C15EFB"/>
    <w:rsid w:val="00C24F53"/>
    <w:rsid w:val="00C3110B"/>
    <w:rsid w:val="00C469EF"/>
    <w:rsid w:val="00C54A1C"/>
    <w:rsid w:val="00C56F20"/>
    <w:rsid w:val="00C75544"/>
    <w:rsid w:val="00C94510"/>
    <w:rsid w:val="00CA1F25"/>
    <w:rsid w:val="00CC2214"/>
    <w:rsid w:val="00CD0DCE"/>
    <w:rsid w:val="00CE2BB3"/>
    <w:rsid w:val="00CE55BD"/>
    <w:rsid w:val="00D03EBF"/>
    <w:rsid w:val="00D10979"/>
    <w:rsid w:val="00D2615B"/>
    <w:rsid w:val="00D26616"/>
    <w:rsid w:val="00D34C6E"/>
    <w:rsid w:val="00D36AA4"/>
    <w:rsid w:val="00D36B3E"/>
    <w:rsid w:val="00D665DF"/>
    <w:rsid w:val="00D82BD9"/>
    <w:rsid w:val="00D95559"/>
    <w:rsid w:val="00D96E8D"/>
    <w:rsid w:val="00DB47C1"/>
    <w:rsid w:val="00DC5858"/>
    <w:rsid w:val="00DC77E2"/>
    <w:rsid w:val="00DD391E"/>
    <w:rsid w:val="00DD4E1B"/>
    <w:rsid w:val="00DE2DE5"/>
    <w:rsid w:val="00DE5397"/>
    <w:rsid w:val="00DF3059"/>
    <w:rsid w:val="00DF71DC"/>
    <w:rsid w:val="00DF7275"/>
    <w:rsid w:val="00E220A4"/>
    <w:rsid w:val="00E312A5"/>
    <w:rsid w:val="00E33E57"/>
    <w:rsid w:val="00E37FCD"/>
    <w:rsid w:val="00E70B5D"/>
    <w:rsid w:val="00E87DDF"/>
    <w:rsid w:val="00EA7B04"/>
    <w:rsid w:val="00ED02F9"/>
    <w:rsid w:val="00ED460D"/>
    <w:rsid w:val="00ED620E"/>
    <w:rsid w:val="00EE344F"/>
    <w:rsid w:val="00EE4522"/>
    <w:rsid w:val="00F00A9F"/>
    <w:rsid w:val="00F155D6"/>
    <w:rsid w:val="00F24039"/>
    <w:rsid w:val="00F25340"/>
    <w:rsid w:val="00F317CD"/>
    <w:rsid w:val="00F378ED"/>
    <w:rsid w:val="00F6098B"/>
    <w:rsid w:val="00F67BAB"/>
    <w:rsid w:val="00F7320F"/>
    <w:rsid w:val="00FA44E0"/>
    <w:rsid w:val="00FA662C"/>
    <w:rsid w:val="00FB2A25"/>
    <w:rsid w:val="00FC6571"/>
    <w:rsid w:val="00FC77B9"/>
    <w:rsid w:val="00FD7623"/>
    <w:rsid w:val="00FE0250"/>
    <w:rsid w:val="00FE2B7B"/>
    <w:rsid w:val="00FE4542"/>
    <w:rsid w:val="00FF4B80"/>
    <w:rsid w:val="00FF5104"/>
    <w:rsid w:val="00FF6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CD1B"/>
  <w15:docId w15:val="{04C97237-9DDD-534D-8379-57784A9F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A"/>
    <w:rPr>
      <w:rFonts w:eastAsiaTheme="minorEastAsia"/>
      <w:kern w:val="2"/>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kern w:val="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kern w:val="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kern w:val="0"/>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kern w:val="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kern w:val="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kern w:val="0"/>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kern w:val="0"/>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kern w:val="0"/>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kern w:val="0"/>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9340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9340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340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9340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083"/>
    <w:pPr>
      <w:numPr>
        <w:ilvl w:val="1"/>
      </w:numPr>
    </w:pPr>
    <w:rPr>
      <w:color w:val="5A5A5A" w:themeColor="text1" w:themeTint="A5"/>
      <w:spacing w:val="15"/>
      <w:kern w:val="0"/>
      <w:sz w:val="22"/>
      <w:szCs w:val="22"/>
    </w:rPr>
  </w:style>
  <w:style w:type="character" w:customStyle="1" w:styleId="SubtitleChar">
    <w:name w:val="Subtitle Char"/>
    <w:basedOn w:val="DefaultParagraphFont"/>
    <w:link w:val="Subtitle"/>
    <w:uiPriority w:val="11"/>
    <w:rsid w:val="00934083"/>
    <w:rPr>
      <w:rFonts w:eastAsiaTheme="minorEastAsia"/>
      <w:color w:val="5A5A5A" w:themeColor="text1" w:themeTint="A5"/>
      <w:spacing w:val="15"/>
    </w:rPr>
  </w:style>
  <w:style w:type="character" w:styleId="SubtleEmphasis">
    <w:name w:val="Subtle Emphasis"/>
    <w:basedOn w:val="DefaultParagraphFont"/>
    <w:uiPriority w:val="19"/>
    <w:qFormat/>
    <w:rsid w:val="00934083"/>
    <w:rPr>
      <w:i/>
      <w:iCs/>
      <w:color w:val="404040" w:themeColor="text1" w:themeTint="BF"/>
    </w:rPr>
  </w:style>
  <w:style w:type="character" w:styleId="Emphasis">
    <w:name w:val="Emphasis"/>
    <w:basedOn w:val="DefaultParagraphFont"/>
    <w:uiPriority w:val="20"/>
    <w:qFormat/>
    <w:rsid w:val="00934083"/>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934083"/>
    <w:rPr>
      <w:b/>
      <w:bCs/>
    </w:rPr>
  </w:style>
  <w:style w:type="paragraph" w:styleId="Quote">
    <w:name w:val="Quote"/>
    <w:basedOn w:val="Normal"/>
    <w:next w:val="Normal"/>
    <w:link w:val="QuoteChar"/>
    <w:uiPriority w:val="29"/>
    <w:qFormat/>
    <w:rsid w:val="00934083"/>
    <w:pPr>
      <w:spacing w:before="200"/>
      <w:ind w:left="864" w:right="864"/>
      <w:jc w:val="center"/>
    </w:pPr>
    <w:rPr>
      <w:rFonts w:eastAsiaTheme="minorHAnsi"/>
      <w:i/>
      <w:iCs/>
      <w:color w:val="404040" w:themeColor="text1" w:themeTint="BF"/>
      <w:kern w:val="0"/>
      <w:sz w:val="22"/>
      <w:szCs w:val="22"/>
    </w:rPr>
  </w:style>
  <w:style w:type="character" w:customStyle="1" w:styleId="QuoteChar">
    <w:name w:val="Quote Char"/>
    <w:basedOn w:val="DefaultParagraphFont"/>
    <w:link w:val="Quote"/>
    <w:uiPriority w:val="29"/>
    <w:rsid w:val="00934083"/>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eastAsiaTheme="minorHAnsi"/>
      <w:i/>
      <w:iCs/>
      <w:color w:val="1F4E79" w:themeColor="accent1" w:themeShade="80"/>
      <w:kern w:val="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934083"/>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934083"/>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934083"/>
    <w:rPr>
      <w:color w:val="954F72" w:themeColor="followedHyperlink"/>
      <w:u w:val="single"/>
    </w:rPr>
  </w:style>
  <w:style w:type="paragraph" w:styleId="Caption">
    <w:name w:val="caption"/>
    <w:basedOn w:val="Normal"/>
    <w:next w:val="Normal"/>
    <w:uiPriority w:val="35"/>
    <w:unhideWhenUsed/>
    <w:qFormat/>
    <w:rsid w:val="00645252"/>
    <w:pPr>
      <w:spacing w:after="200"/>
    </w:pPr>
    <w:rPr>
      <w:rFonts w:eastAsiaTheme="minorHAnsi"/>
      <w:i/>
      <w:iCs/>
      <w:color w:val="44546A" w:themeColor="text2"/>
      <w:kern w:val="0"/>
      <w:sz w:val="2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eastAsiaTheme="minorHAnsi"/>
      <w:kern w:val="0"/>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kern w:val="0"/>
      <w:sz w:val="22"/>
      <w:szCs w:val="20"/>
    </w:rPr>
  </w:style>
  <w:style w:type="paragraph" w:styleId="FootnoteText">
    <w:name w:val="footnote text"/>
    <w:basedOn w:val="Normal"/>
    <w:link w:val="FootnoteTextChar"/>
    <w:uiPriority w:val="99"/>
    <w:semiHidden/>
    <w:unhideWhenUsed/>
    <w:rsid w:val="00645252"/>
    <w:rPr>
      <w:rFonts w:eastAsiaTheme="minorHAnsi"/>
      <w:kern w:val="0"/>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rPr>
      <w:rFonts w:eastAsiaTheme="minorHAnsi"/>
      <w:kern w:val="0"/>
      <w:sz w:val="22"/>
      <w:szCs w:val="22"/>
    </w:rPr>
  </w:style>
  <w:style w:type="paragraph" w:styleId="ListParagraph">
    <w:name w:val="List Paragraph"/>
    <w:basedOn w:val="Normal"/>
    <w:uiPriority w:val="34"/>
    <w:unhideWhenUsed/>
    <w:qFormat/>
    <w:rsid w:val="00DB47C1"/>
    <w:pPr>
      <w:ind w:left="720"/>
      <w:contextualSpacing/>
    </w:pPr>
    <w:rPr>
      <w:rFonts w:eastAsiaTheme="minorHAnsi"/>
      <w:kern w:val="0"/>
      <w:sz w:val="22"/>
      <w:szCs w:val="22"/>
    </w:rPr>
  </w:style>
  <w:style w:type="character" w:customStyle="1" w:styleId="uitk-textuitk-type-400uitk-type-bolduitk-text-emphasis-theme">
    <w:name w:val="uitk-text uitk-type-400 uitk-type-bold uitk-text-emphasis-theme"/>
    <w:basedOn w:val="DefaultParagraphFont"/>
    <w:rsid w:val="000B3813"/>
  </w:style>
  <w:style w:type="character" w:customStyle="1" w:styleId="is-visually-hidden">
    <w:name w:val="is-visually-hidden"/>
    <w:basedOn w:val="DefaultParagraphFont"/>
    <w:rsid w:val="000B3813"/>
  </w:style>
  <w:style w:type="character" w:customStyle="1" w:styleId="uitk-price-a11yis-visually-hidden">
    <w:name w:val="uitk-price-a11y is-visually-hidden"/>
    <w:basedOn w:val="DefaultParagraphFont"/>
    <w:rsid w:val="000B3813"/>
  </w:style>
  <w:style w:type="character" w:customStyle="1" w:styleId="uitk-lockup-price">
    <w:name w:val="uitk-lockup-price"/>
    <w:basedOn w:val="DefaultParagraphFont"/>
    <w:rsid w:val="000B3813"/>
  </w:style>
  <w:style w:type="paragraph" w:styleId="NormalWeb">
    <w:name w:val="Normal (Web)"/>
    <w:basedOn w:val="Normal"/>
    <w:uiPriority w:val="99"/>
    <w:rsid w:val="007E3ABB"/>
    <w:pPr>
      <w:spacing w:beforeLines="1" w:afterLines="1"/>
    </w:pPr>
    <w:rPr>
      <w:rFonts w:ascii="Times" w:eastAsiaTheme="minorHAnsi" w:hAnsi="Times" w:cs="Times New Roman"/>
      <w:kern w:val="0"/>
      <w:sz w:val="20"/>
      <w:szCs w:val="20"/>
    </w:rPr>
  </w:style>
  <w:style w:type="character" w:customStyle="1" w:styleId="apple-converted-space">
    <w:name w:val="apple-converted-space"/>
    <w:basedOn w:val="DefaultParagraphFont"/>
    <w:rsid w:val="007E3ABB"/>
  </w:style>
  <w:style w:type="paragraph" w:customStyle="1" w:styleId="Body">
    <w:name w:val="Body"/>
    <w:uiPriority w:val="99"/>
    <w:rsid w:val="007E3AB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customStyle="1" w:styleId="abody">
    <w:name w:val="abody"/>
    <w:basedOn w:val="Normal"/>
    <w:rsid w:val="00FA44E0"/>
    <w:pPr>
      <w:spacing w:before="100" w:beforeAutospacing="1" w:after="100" w:afterAutospacing="1"/>
    </w:pPr>
    <w:rPr>
      <w:rFonts w:ascii="Times New Roman" w:eastAsia="Times New Roman" w:hAnsi="Times New Roman" w:cs="Times New Roman"/>
      <w:kern w:val="0"/>
    </w:rPr>
  </w:style>
  <w:style w:type="character" w:customStyle="1" w:styleId="fid13">
    <w:name w:val="fid_13"/>
    <w:basedOn w:val="DefaultParagraphFont"/>
    <w:rsid w:val="00FA44E0"/>
  </w:style>
  <w:style w:type="paragraph" w:customStyle="1" w:styleId="maintitle">
    <w:name w:val="maintitle"/>
    <w:basedOn w:val="Normal"/>
    <w:rsid w:val="009E2641"/>
    <w:pPr>
      <w:spacing w:before="100" w:beforeAutospacing="1" w:after="100" w:afterAutospacing="1"/>
    </w:pPr>
    <w:rPr>
      <w:rFonts w:ascii="Times New Roman" w:eastAsia="Times New Roman" w:hAnsi="Times New Roman" w:cs="Times New Roman"/>
      <w:kern w:val="0"/>
    </w:rPr>
  </w:style>
  <w:style w:type="character" w:customStyle="1" w:styleId="fid16">
    <w:name w:val="fid_16"/>
    <w:basedOn w:val="DefaultParagraphFont"/>
    <w:rsid w:val="009E2641"/>
  </w:style>
  <w:style w:type="character" w:customStyle="1" w:styleId="fid17">
    <w:name w:val="fid_17"/>
    <w:basedOn w:val="DefaultParagraphFont"/>
    <w:rsid w:val="009E2641"/>
  </w:style>
  <w:style w:type="character" w:customStyle="1" w:styleId="fid14">
    <w:name w:val="fid_14"/>
    <w:basedOn w:val="DefaultParagraphFont"/>
    <w:rsid w:val="009E2641"/>
  </w:style>
  <w:style w:type="character" w:customStyle="1" w:styleId="fid20">
    <w:name w:val="fid_20"/>
    <w:basedOn w:val="DefaultParagraphFont"/>
    <w:rsid w:val="009E2641"/>
  </w:style>
  <w:style w:type="paragraph" w:styleId="z-TopofForm">
    <w:name w:val="HTML Top of Form"/>
    <w:basedOn w:val="Normal"/>
    <w:next w:val="Normal"/>
    <w:link w:val="z-TopofFormChar"/>
    <w:hidden/>
    <w:uiPriority w:val="99"/>
    <w:semiHidden/>
    <w:unhideWhenUsed/>
    <w:rsid w:val="009E264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E264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E264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E2641"/>
    <w:rPr>
      <w:rFonts w:ascii="Arial" w:eastAsia="Times New Roman" w:hAnsi="Arial" w:cs="Arial"/>
      <w:vanish/>
      <w:sz w:val="16"/>
      <w:szCs w:val="16"/>
    </w:rPr>
  </w:style>
  <w:style w:type="paragraph" w:customStyle="1" w:styleId="author-line15uul24">
    <w:name w:val="_author-line_15uul_24"/>
    <w:basedOn w:val="Normal"/>
    <w:rsid w:val="00F155D6"/>
    <w:pPr>
      <w:spacing w:before="100" w:beforeAutospacing="1" w:after="100" w:afterAutospacing="1"/>
    </w:pPr>
    <w:rPr>
      <w:rFonts w:ascii="Times New Roman" w:eastAsia="Times New Roman" w:hAnsi="Times New Roman" w:cs="Times New Roman"/>
      <w:kern w:val="0"/>
    </w:rPr>
  </w:style>
  <w:style w:type="character" w:customStyle="1" w:styleId="enhancement-item">
    <w:name w:val="enhancement-item"/>
    <w:basedOn w:val="DefaultParagraphFont"/>
    <w:rsid w:val="00F155D6"/>
  </w:style>
  <w:style w:type="character" w:customStyle="1" w:styleId="a2alabel">
    <w:name w:val="a2a_label"/>
    <w:basedOn w:val="DefaultParagraphFont"/>
    <w:rsid w:val="002176FF"/>
  </w:style>
  <w:style w:type="character" w:customStyle="1" w:styleId="sf-imagecaption">
    <w:name w:val="sf-image__caption"/>
    <w:basedOn w:val="DefaultParagraphFont"/>
    <w:rsid w:val="002176FF"/>
  </w:style>
  <w:style w:type="character" w:customStyle="1" w:styleId="sf-imagesource">
    <w:name w:val="sf-image__source"/>
    <w:basedOn w:val="DefaultParagraphFont"/>
    <w:rsid w:val="002176FF"/>
  </w:style>
  <w:style w:type="character" w:customStyle="1" w:styleId="td-post-date">
    <w:name w:val="td-post-date"/>
    <w:basedOn w:val="DefaultParagraphFont"/>
    <w:rsid w:val="003E6B8C"/>
  </w:style>
  <w:style w:type="character" w:customStyle="1" w:styleId="author-line15uul241">
    <w:name w:val="_author-line_15uul_241"/>
    <w:basedOn w:val="DefaultParagraphFont"/>
    <w:rsid w:val="00714BEB"/>
  </w:style>
  <w:style w:type="character" w:styleId="PageNumber">
    <w:name w:val="page number"/>
    <w:basedOn w:val="DefaultParagraphFont"/>
    <w:uiPriority w:val="99"/>
    <w:semiHidden/>
    <w:unhideWhenUsed/>
    <w:rsid w:val="00A9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3456">
      <w:bodyDiv w:val="1"/>
      <w:marLeft w:val="0"/>
      <w:marRight w:val="0"/>
      <w:marTop w:val="0"/>
      <w:marBottom w:val="0"/>
      <w:divBdr>
        <w:top w:val="none" w:sz="0" w:space="0" w:color="auto"/>
        <w:left w:val="none" w:sz="0" w:space="0" w:color="auto"/>
        <w:bottom w:val="none" w:sz="0" w:space="0" w:color="auto"/>
        <w:right w:val="none" w:sz="0" w:space="0" w:color="auto"/>
      </w:divBdr>
    </w:div>
    <w:div w:id="56586701">
      <w:bodyDiv w:val="1"/>
      <w:marLeft w:val="0"/>
      <w:marRight w:val="0"/>
      <w:marTop w:val="0"/>
      <w:marBottom w:val="0"/>
      <w:divBdr>
        <w:top w:val="none" w:sz="0" w:space="0" w:color="auto"/>
        <w:left w:val="none" w:sz="0" w:space="0" w:color="auto"/>
        <w:bottom w:val="none" w:sz="0" w:space="0" w:color="auto"/>
        <w:right w:val="none" w:sz="0" w:space="0" w:color="auto"/>
      </w:divBdr>
      <w:divsChild>
        <w:div w:id="1188056036">
          <w:marLeft w:val="0"/>
          <w:marRight w:val="0"/>
          <w:marTop w:val="0"/>
          <w:marBottom w:val="0"/>
          <w:divBdr>
            <w:top w:val="none" w:sz="0" w:space="0" w:color="auto"/>
            <w:left w:val="none" w:sz="0" w:space="0" w:color="auto"/>
            <w:bottom w:val="none" w:sz="0" w:space="0" w:color="auto"/>
            <w:right w:val="none" w:sz="0" w:space="0" w:color="auto"/>
          </w:divBdr>
          <w:divsChild>
            <w:div w:id="1618372273">
              <w:marLeft w:val="0"/>
              <w:marRight w:val="0"/>
              <w:marTop w:val="0"/>
              <w:marBottom w:val="0"/>
              <w:divBdr>
                <w:top w:val="none" w:sz="0" w:space="0" w:color="auto"/>
                <w:left w:val="none" w:sz="0" w:space="0" w:color="auto"/>
                <w:bottom w:val="none" w:sz="0" w:space="0" w:color="auto"/>
                <w:right w:val="none" w:sz="0" w:space="0" w:color="auto"/>
              </w:divBdr>
              <w:divsChild>
                <w:div w:id="291640892">
                  <w:marLeft w:val="0"/>
                  <w:marRight w:val="0"/>
                  <w:marTop w:val="0"/>
                  <w:marBottom w:val="0"/>
                  <w:divBdr>
                    <w:top w:val="none" w:sz="0" w:space="0" w:color="auto"/>
                    <w:left w:val="none" w:sz="0" w:space="0" w:color="auto"/>
                    <w:bottom w:val="none" w:sz="0" w:space="0" w:color="auto"/>
                    <w:right w:val="none" w:sz="0" w:space="0" w:color="auto"/>
                  </w:divBdr>
                  <w:divsChild>
                    <w:div w:id="1921405671">
                      <w:marLeft w:val="0"/>
                      <w:marRight w:val="0"/>
                      <w:marTop w:val="0"/>
                      <w:marBottom w:val="0"/>
                      <w:divBdr>
                        <w:top w:val="none" w:sz="0" w:space="0" w:color="auto"/>
                        <w:left w:val="none" w:sz="0" w:space="0" w:color="auto"/>
                        <w:bottom w:val="none" w:sz="0" w:space="0" w:color="auto"/>
                        <w:right w:val="none" w:sz="0" w:space="0" w:color="auto"/>
                      </w:divBdr>
                    </w:div>
                  </w:divsChild>
                </w:div>
                <w:div w:id="412819654">
                  <w:marLeft w:val="0"/>
                  <w:marRight w:val="0"/>
                  <w:marTop w:val="0"/>
                  <w:marBottom w:val="0"/>
                  <w:divBdr>
                    <w:top w:val="none" w:sz="0" w:space="0" w:color="auto"/>
                    <w:left w:val="none" w:sz="0" w:space="0" w:color="auto"/>
                    <w:bottom w:val="none" w:sz="0" w:space="0" w:color="auto"/>
                    <w:right w:val="none" w:sz="0" w:space="0" w:color="auto"/>
                  </w:divBdr>
                  <w:divsChild>
                    <w:div w:id="2089423544">
                      <w:marLeft w:val="0"/>
                      <w:marRight w:val="0"/>
                      <w:marTop w:val="0"/>
                      <w:marBottom w:val="0"/>
                      <w:divBdr>
                        <w:top w:val="none" w:sz="0" w:space="0" w:color="auto"/>
                        <w:left w:val="none" w:sz="0" w:space="0" w:color="auto"/>
                        <w:bottom w:val="none" w:sz="0" w:space="0" w:color="auto"/>
                        <w:right w:val="none" w:sz="0" w:space="0" w:color="auto"/>
                      </w:divBdr>
                    </w:div>
                    <w:div w:id="405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4947">
              <w:marLeft w:val="0"/>
              <w:marRight w:val="0"/>
              <w:marTop w:val="0"/>
              <w:marBottom w:val="0"/>
              <w:divBdr>
                <w:top w:val="none" w:sz="0" w:space="0" w:color="auto"/>
                <w:left w:val="none" w:sz="0" w:space="0" w:color="auto"/>
                <w:bottom w:val="none" w:sz="0" w:space="0" w:color="auto"/>
                <w:right w:val="none" w:sz="0" w:space="0" w:color="auto"/>
              </w:divBdr>
              <w:divsChild>
                <w:div w:id="1157844544">
                  <w:marLeft w:val="0"/>
                  <w:marRight w:val="0"/>
                  <w:marTop w:val="0"/>
                  <w:marBottom w:val="0"/>
                  <w:divBdr>
                    <w:top w:val="none" w:sz="0" w:space="0" w:color="auto"/>
                    <w:left w:val="none" w:sz="0" w:space="0" w:color="auto"/>
                    <w:bottom w:val="none" w:sz="0" w:space="0" w:color="auto"/>
                    <w:right w:val="none" w:sz="0" w:space="0" w:color="auto"/>
                  </w:divBdr>
                </w:div>
              </w:divsChild>
            </w:div>
            <w:div w:id="1985356019">
              <w:marLeft w:val="0"/>
              <w:marRight w:val="0"/>
              <w:marTop w:val="0"/>
              <w:marBottom w:val="0"/>
              <w:divBdr>
                <w:top w:val="none" w:sz="0" w:space="0" w:color="auto"/>
                <w:left w:val="none" w:sz="0" w:space="0" w:color="auto"/>
                <w:bottom w:val="none" w:sz="0" w:space="0" w:color="auto"/>
                <w:right w:val="none" w:sz="0" w:space="0" w:color="auto"/>
              </w:divBdr>
              <w:divsChild>
                <w:div w:id="1744178503">
                  <w:marLeft w:val="0"/>
                  <w:marRight w:val="0"/>
                  <w:marTop w:val="0"/>
                  <w:marBottom w:val="0"/>
                  <w:divBdr>
                    <w:top w:val="none" w:sz="0" w:space="0" w:color="auto"/>
                    <w:left w:val="none" w:sz="0" w:space="0" w:color="auto"/>
                    <w:bottom w:val="none" w:sz="0" w:space="0" w:color="auto"/>
                    <w:right w:val="none" w:sz="0" w:space="0" w:color="auto"/>
                  </w:divBdr>
                </w:div>
              </w:divsChild>
            </w:div>
            <w:div w:id="1667250269">
              <w:marLeft w:val="0"/>
              <w:marRight w:val="0"/>
              <w:marTop w:val="0"/>
              <w:marBottom w:val="0"/>
              <w:divBdr>
                <w:top w:val="none" w:sz="0" w:space="0" w:color="auto"/>
                <w:left w:val="none" w:sz="0" w:space="0" w:color="auto"/>
                <w:bottom w:val="none" w:sz="0" w:space="0" w:color="auto"/>
                <w:right w:val="none" w:sz="0" w:space="0" w:color="auto"/>
              </w:divBdr>
              <w:divsChild>
                <w:div w:id="470634321">
                  <w:marLeft w:val="0"/>
                  <w:marRight w:val="0"/>
                  <w:marTop w:val="0"/>
                  <w:marBottom w:val="0"/>
                  <w:divBdr>
                    <w:top w:val="none" w:sz="0" w:space="0" w:color="auto"/>
                    <w:left w:val="none" w:sz="0" w:space="0" w:color="auto"/>
                    <w:bottom w:val="none" w:sz="0" w:space="0" w:color="auto"/>
                    <w:right w:val="none" w:sz="0" w:space="0" w:color="auto"/>
                  </w:divBdr>
                </w:div>
              </w:divsChild>
            </w:div>
            <w:div w:id="1780444637">
              <w:marLeft w:val="0"/>
              <w:marRight w:val="0"/>
              <w:marTop w:val="0"/>
              <w:marBottom w:val="0"/>
              <w:divBdr>
                <w:top w:val="none" w:sz="0" w:space="0" w:color="auto"/>
                <w:left w:val="none" w:sz="0" w:space="0" w:color="auto"/>
                <w:bottom w:val="none" w:sz="0" w:space="0" w:color="auto"/>
                <w:right w:val="none" w:sz="0" w:space="0" w:color="auto"/>
              </w:divBdr>
              <w:divsChild>
                <w:div w:id="1607885123">
                  <w:marLeft w:val="0"/>
                  <w:marRight w:val="0"/>
                  <w:marTop w:val="0"/>
                  <w:marBottom w:val="0"/>
                  <w:divBdr>
                    <w:top w:val="none" w:sz="0" w:space="0" w:color="auto"/>
                    <w:left w:val="none" w:sz="0" w:space="0" w:color="auto"/>
                    <w:bottom w:val="none" w:sz="0" w:space="0" w:color="auto"/>
                    <w:right w:val="none" w:sz="0" w:space="0" w:color="auto"/>
                  </w:divBdr>
                </w:div>
              </w:divsChild>
            </w:div>
            <w:div w:id="1396780258">
              <w:marLeft w:val="0"/>
              <w:marRight w:val="0"/>
              <w:marTop w:val="0"/>
              <w:marBottom w:val="0"/>
              <w:divBdr>
                <w:top w:val="none" w:sz="0" w:space="0" w:color="auto"/>
                <w:left w:val="none" w:sz="0" w:space="0" w:color="auto"/>
                <w:bottom w:val="none" w:sz="0" w:space="0" w:color="auto"/>
                <w:right w:val="none" w:sz="0" w:space="0" w:color="auto"/>
              </w:divBdr>
              <w:divsChild>
                <w:div w:id="1322585418">
                  <w:marLeft w:val="0"/>
                  <w:marRight w:val="0"/>
                  <w:marTop w:val="0"/>
                  <w:marBottom w:val="0"/>
                  <w:divBdr>
                    <w:top w:val="none" w:sz="0" w:space="0" w:color="auto"/>
                    <w:left w:val="none" w:sz="0" w:space="0" w:color="auto"/>
                    <w:bottom w:val="none" w:sz="0" w:space="0" w:color="auto"/>
                    <w:right w:val="none" w:sz="0" w:space="0" w:color="auto"/>
                  </w:divBdr>
                </w:div>
              </w:divsChild>
            </w:div>
            <w:div w:id="965114934">
              <w:marLeft w:val="0"/>
              <w:marRight w:val="0"/>
              <w:marTop w:val="0"/>
              <w:marBottom w:val="0"/>
              <w:divBdr>
                <w:top w:val="none" w:sz="0" w:space="0" w:color="auto"/>
                <w:left w:val="none" w:sz="0" w:space="0" w:color="auto"/>
                <w:bottom w:val="none" w:sz="0" w:space="0" w:color="auto"/>
                <w:right w:val="none" w:sz="0" w:space="0" w:color="auto"/>
              </w:divBdr>
              <w:divsChild>
                <w:div w:id="1603149247">
                  <w:marLeft w:val="0"/>
                  <w:marRight w:val="0"/>
                  <w:marTop w:val="0"/>
                  <w:marBottom w:val="0"/>
                  <w:divBdr>
                    <w:top w:val="none" w:sz="0" w:space="0" w:color="auto"/>
                    <w:left w:val="none" w:sz="0" w:space="0" w:color="auto"/>
                    <w:bottom w:val="none" w:sz="0" w:space="0" w:color="auto"/>
                    <w:right w:val="none" w:sz="0" w:space="0" w:color="auto"/>
                  </w:divBdr>
                </w:div>
              </w:divsChild>
            </w:div>
            <w:div w:id="18507945">
              <w:marLeft w:val="0"/>
              <w:marRight w:val="0"/>
              <w:marTop w:val="0"/>
              <w:marBottom w:val="0"/>
              <w:divBdr>
                <w:top w:val="none" w:sz="0" w:space="0" w:color="auto"/>
                <w:left w:val="none" w:sz="0" w:space="0" w:color="auto"/>
                <w:bottom w:val="none" w:sz="0" w:space="0" w:color="auto"/>
                <w:right w:val="none" w:sz="0" w:space="0" w:color="auto"/>
              </w:divBdr>
              <w:divsChild>
                <w:div w:id="1904215227">
                  <w:marLeft w:val="0"/>
                  <w:marRight w:val="0"/>
                  <w:marTop w:val="0"/>
                  <w:marBottom w:val="0"/>
                  <w:divBdr>
                    <w:top w:val="none" w:sz="0" w:space="0" w:color="auto"/>
                    <w:left w:val="none" w:sz="0" w:space="0" w:color="auto"/>
                    <w:bottom w:val="none" w:sz="0" w:space="0" w:color="auto"/>
                    <w:right w:val="none" w:sz="0" w:space="0" w:color="auto"/>
                  </w:divBdr>
                  <w:divsChild>
                    <w:div w:id="7796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6993">
          <w:marLeft w:val="0"/>
          <w:marRight w:val="0"/>
          <w:marTop w:val="0"/>
          <w:marBottom w:val="0"/>
          <w:divBdr>
            <w:top w:val="none" w:sz="0" w:space="0" w:color="auto"/>
            <w:left w:val="none" w:sz="0" w:space="0" w:color="auto"/>
            <w:bottom w:val="none" w:sz="0" w:space="0" w:color="auto"/>
            <w:right w:val="none" w:sz="0" w:space="0" w:color="auto"/>
          </w:divBdr>
          <w:divsChild>
            <w:div w:id="445513976">
              <w:marLeft w:val="0"/>
              <w:marRight w:val="0"/>
              <w:marTop w:val="0"/>
              <w:marBottom w:val="0"/>
              <w:divBdr>
                <w:top w:val="none" w:sz="0" w:space="0" w:color="auto"/>
                <w:left w:val="none" w:sz="0" w:space="0" w:color="auto"/>
                <w:bottom w:val="none" w:sz="0" w:space="0" w:color="auto"/>
                <w:right w:val="none" w:sz="0" w:space="0" w:color="auto"/>
              </w:divBdr>
              <w:divsChild>
                <w:div w:id="913054376">
                  <w:marLeft w:val="0"/>
                  <w:marRight w:val="0"/>
                  <w:marTop w:val="0"/>
                  <w:marBottom w:val="0"/>
                  <w:divBdr>
                    <w:top w:val="none" w:sz="0" w:space="0" w:color="auto"/>
                    <w:left w:val="none" w:sz="0" w:space="0" w:color="auto"/>
                    <w:bottom w:val="none" w:sz="0" w:space="0" w:color="auto"/>
                    <w:right w:val="none" w:sz="0" w:space="0" w:color="auto"/>
                  </w:divBdr>
                  <w:divsChild>
                    <w:div w:id="364989080">
                      <w:marLeft w:val="0"/>
                      <w:marRight w:val="0"/>
                      <w:marTop w:val="0"/>
                      <w:marBottom w:val="0"/>
                      <w:divBdr>
                        <w:top w:val="none" w:sz="0" w:space="0" w:color="auto"/>
                        <w:left w:val="none" w:sz="0" w:space="0" w:color="auto"/>
                        <w:bottom w:val="none" w:sz="0" w:space="0" w:color="auto"/>
                        <w:right w:val="none" w:sz="0" w:space="0" w:color="auto"/>
                      </w:divBdr>
                    </w:div>
                  </w:divsChild>
                </w:div>
                <w:div w:id="967735862">
                  <w:marLeft w:val="0"/>
                  <w:marRight w:val="0"/>
                  <w:marTop w:val="0"/>
                  <w:marBottom w:val="0"/>
                  <w:divBdr>
                    <w:top w:val="none" w:sz="0" w:space="0" w:color="auto"/>
                    <w:left w:val="none" w:sz="0" w:space="0" w:color="auto"/>
                    <w:bottom w:val="none" w:sz="0" w:space="0" w:color="auto"/>
                    <w:right w:val="none" w:sz="0" w:space="0" w:color="auto"/>
                  </w:divBdr>
                  <w:divsChild>
                    <w:div w:id="733091994">
                      <w:marLeft w:val="0"/>
                      <w:marRight w:val="0"/>
                      <w:marTop w:val="0"/>
                      <w:marBottom w:val="0"/>
                      <w:divBdr>
                        <w:top w:val="none" w:sz="0" w:space="0" w:color="auto"/>
                        <w:left w:val="none" w:sz="0" w:space="0" w:color="auto"/>
                        <w:bottom w:val="none" w:sz="0" w:space="0" w:color="auto"/>
                        <w:right w:val="none" w:sz="0" w:space="0" w:color="auto"/>
                      </w:divBdr>
                    </w:div>
                    <w:div w:id="1460340722">
                      <w:marLeft w:val="0"/>
                      <w:marRight w:val="0"/>
                      <w:marTop w:val="0"/>
                      <w:marBottom w:val="0"/>
                      <w:divBdr>
                        <w:top w:val="none" w:sz="0" w:space="0" w:color="auto"/>
                        <w:left w:val="none" w:sz="0" w:space="0" w:color="auto"/>
                        <w:bottom w:val="none" w:sz="0" w:space="0" w:color="auto"/>
                        <w:right w:val="none" w:sz="0" w:space="0" w:color="auto"/>
                      </w:divBdr>
                    </w:div>
                    <w:div w:id="16024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986">
      <w:bodyDiv w:val="1"/>
      <w:marLeft w:val="0"/>
      <w:marRight w:val="0"/>
      <w:marTop w:val="0"/>
      <w:marBottom w:val="0"/>
      <w:divBdr>
        <w:top w:val="none" w:sz="0" w:space="0" w:color="auto"/>
        <w:left w:val="none" w:sz="0" w:space="0" w:color="auto"/>
        <w:bottom w:val="none" w:sz="0" w:space="0" w:color="auto"/>
        <w:right w:val="none" w:sz="0" w:space="0" w:color="auto"/>
      </w:divBdr>
      <w:divsChild>
        <w:div w:id="13811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80607">
              <w:marLeft w:val="0"/>
              <w:marRight w:val="0"/>
              <w:marTop w:val="0"/>
              <w:marBottom w:val="0"/>
              <w:divBdr>
                <w:top w:val="none" w:sz="0" w:space="0" w:color="auto"/>
                <w:left w:val="none" w:sz="0" w:space="0" w:color="auto"/>
                <w:bottom w:val="none" w:sz="0" w:space="0" w:color="auto"/>
                <w:right w:val="none" w:sz="0" w:space="0" w:color="auto"/>
              </w:divBdr>
              <w:divsChild>
                <w:div w:id="810829069">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 w:id="1429738361">
                      <w:marLeft w:val="0"/>
                      <w:marRight w:val="0"/>
                      <w:marTop w:val="0"/>
                      <w:marBottom w:val="0"/>
                      <w:divBdr>
                        <w:top w:val="none" w:sz="0" w:space="0" w:color="auto"/>
                        <w:left w:val="none" w:sz="0" w:space="0" w:color="auto"/>
                        <w:bottom w:val="none" w:sz="0" w:space="0" w:color="auto"/>
                        <w:right w:val="none" w:sz="0" w:space="0" w:color="auto"/>
                      </w:divBdr>
                    </w:div>
                    <w:div w:id="318965968">
                      <w:marLeft w:val="0"/>
                      <w:marRight w:val="0"/>
                      <w:marTop w:val="0"/>
                      <w:marBottom w:val="0"/>
                      <w:divBdr>
                        <w:top w:val="none" w:sz="0" w:space="0" w:color="auto"/>
                        <w:left w:val="none" w:sz="0" w:space="0" w:color="auto"/>
                        <w:bottom w:val="none" w:sz="0" w:space="0" w:color="auto"/>
                        <w:right w:val="none" w:sz="0" w:space="0" w:color="auto"/>
                      </w:divBdr>
                    </w:div>
                    <w:div w:id="401369032">
                      <w:marLeft w:val="0"/>
                      <w:marRight w:val="0"/>
                      <w:marTop w:val="0"/>
                      <w:marBottom w:val="0"/>
                      <w:divBdr>
                        <w:top w:val="none" w:sz="0" w:space="0" w:color="auto"/>
                        <w:left w:val="none" w:sz="0" w:space="0" w:color="auto"/>
                        <w:bottom w:val="none" w:sz="0" w:space="0" w:color="auto"/>
                        <w:right w:val="none" w:sz="0" w:space="0" w:color="auto"/>
                      </w:divBdr>
                    </w:div>
                    <w:div w:id="393358647">
                      <w:marLeft w:val="0"/>
                      <w:marRight w:val="0"/>
                      <w:marTop w:val="0"/>
                      <w:marBottom w:val="0"/>
                      <w:divBdr>
                        <w:top w:val="none" w:sz="0" w:space="0" w:color="auto"/>
                        <w:left w:val="none" w:sz="0" w:space="0" w:color="auto"/>
                        <w:bottom w:val="none" w:sz="0" w:space="0" w:color="auto"/>
                        <w:right w:val="none" w:sz="0" w:space="0" w:color="auto"/>
                      </w:divBdr>
                    </w:div>
                    <w:div w:id="672728824">
                      <w:marLeft w:val="0"/>
                      <w:marRight w:val="0"/>
                      <w:marTop w:val="0"/>
                      <w:marBottom w:val="0"/>
                      <w:divBdr>
                        <w:top w:val="none" w:sz="0" w:space="0" w:color="auto"/>
                        <w:left w:val="none" w:sz="0" w:space="0" w:color="auto"/>
                        <w:bottom w:val="none" w:sz="0" w:space="0" w:color="auto"/>
                        <w:right w:val="none" w:sz="0" w:space="0" w:color="auto"/>
                      </w:divBdr>
                    </w:div>
                    <w:div w:id="1472746357">
                      <w:marLeft w:val="0"/>
                      <w:marRight w:val="0"/>
                      <w:marTop w:val="0"/>
                      <w:marBottom w:val="0"/>
                      <w:divBdr>
                        <w:top w:val="none" w:sz="0" w:space="0" w:color="auto"/>
                        <w:left w:val="none" w:sz="0" w:space="0" w:color="auto"/>
                        <w:bottom w:val="none" w:sz="0" w:space="0" w:color="auto"/>
                        <w:right w:val="none" w:sz="0" w:space="0" w:color="auto"/>
                      </w:divBdr>
                    </w:div>
                    <w:div w:id="1528526651">
                      <w:marLeft w:val="0"/>
                      <w:marRight w:val="0"/>
                      <w:marTop w:val="0"/>
                      <w:marBottom w:val="0"/>
                      <w:divBdr>
                        <w:top w:val="none" w:sz="0" w:space="0" w:color="auto"/>
                        <w:left w:val="none" w:sz="0" w:space="0" w:color="auto"/>
                        <w:bottom w:val="none" w:sz="0" w:space="0" w:color="auto"/>
                        <w:right w:val="none" w:sz="0" w:space="0" w:color="auto"/>
                      </w:divBdr>
                    </w:div>
                    <w:div w:id="926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2331">
      <w:bodyDiv w:val="1"/>
      <w:marLeft w:val="0"/>
      <w:marRight w:val="0"/>
      <w:marTop w:val="0"/>
      <w:marBottom w:val="0"/>
      <w:divBdr>
        <w:top w:val="none" w:sz="0" w:space="0" w:color="auto"/>
        <w:left w:val="none" w:sz="0" w:space="0" w:color="auto"/>
        <w:bottom w:val="none" w:sz="0" w:space="0" w:color="auto"/>
        <w:right w:val="none" w:sz="0" w:space="0" w:color="auto"/>
      </w:divBdr>
    </w:div>
    <w:div w:id="93404912">
      <w:bodyDiv w:val="1"/>
      <w:marLeft w:val="0"/>
      <w:marRight w:val="0"/>
      <w:marTop w:val="0"/>
      <w:marBottom w:val="0"/>
      <w:divBdr>
        <w:top w:val="none" w:sz="0" w:space="0" w:color="auto"/>
        <w:left w:val="none" w:sz="0" w:space="0" w:color="auto"/>
        <w:bottom w:val="none" w:sz="0" w:space="0" w:color="auto"/>
        <w:right w:val="none" w:sz="0" w:space="0" w:color="auto"/>
      </w:divBdr>
    </w:div>
    <w:div w:id="116143631">
      <w:bodyDiv w:val="1"/>
      <w:marLeft w:val="0"/>
      <w:marRight w:val="0"/>
      <w:marTop w:val="0"/>
      <w:marBottom w:val="0"/>
      <w:divBdr>
        <w:top w:val="none" w:sz="0" w:space="0" w:color="auto"/>
        <w:left w:val="none" w:sz="0" w:space="0" w:color="auto"/>
        <w:bottom w:val="none" w:sz="0" w:space="0" w:color="auto"/>
        <w:right w:val="none" w:sz="0" w:space="0" w:color="auto"/>
      </w:divBdr>
      <w:divsChild>
        <w:div w:id="899942044">
          <w:marLeft w:val="0"/>
          <w:marRight w:val="0"/>
          <w:marTop w:val="0"/>
          <w:marBottom w:val="0"/>
          <w:divBdr>
            <w:top w:val="none" w:sz="0" w:space="0" w:color="auto"/>
            <w:left w:val="none" w:sz="0" w:space="0" w:color="auto"/>
            <w:bottom w:val="none" w:sz="0" w:space="0" w:color="auto"/>
            <w:right w:val="none" w:sz="0" w:space="0" w:color="auto"/>
          </w:divBdr>
          <w:divsChild>
            <w:div w:id="948439696">
              <w:marLeft w:val="0"/>
              <w:marRight w:val="0"/>
              <w:marTop w:val="0"/>
              <w:marBottom w:val="0"/>
              <w:divBdr>
                <w:top w:val="none" w:sz="0" w:space="0" w:color="auto"/>
                <w:left w:val="none" w:sz="0" w:space="0" w:color="auto"/>
                <w:bottom w:val="none" w:sz="0" w:space="0" w:color="auto"/>
                <w:right w:val="none" w:sz="0" w:space="0" w:color="auto"/>
              </w:divBdr>
              <w:divsChild>
                <w:div w:id="6915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5413">
      <w:bodyDiv w:val="1"/>
      <w:marLeft w:val="0"/>
      <w:marRight w:val="0"/>
      <w:marTop w:val="0"/>
      <w:marBottom w:val="0"/>
      <w:divBdr>
        <w:top w:val="none" w:sz="0" w:space="0" w:color="auto"/>
        <w:left w:val="none" w:sz="0" w:space="0" w:color="auto"/>
        <w:bottom w:val="none" w:sz="0" w:space="0" w:color="auto"/>
        <w:right w:val="none" w:sz="0" w:space="0" w:color="auto"/>
      </w:divBdr>
      <w:divsChild>
        <w:div w:id="1040398490">
          <w:marLeft w:val="0"/>
          <w:marRight w:val="0"/>
          <w:marTop w:val="0"/>
          <w:marBottom w:val="0"/>
          <w:divBdr>
            <w:top w:val="none" w:sz="0" w:space="0" w:color="auto"/>
            <w:left w:val="none" w:sz="0" w:space="0" w:color="auto"/>
            <w:bottom w:val="none" w:sz="0" w:space="0" w:color="auto"/>
            <w:right w:val="none" w:sz="0" w:space="0" w:color="auto"/>
          </w:divBdr>
          <w:divsChild>
            <w:div w:id="300891082">
              <w:marLeft w:val="0"/>
              <w:marRight w:val="0"/>
              <w:marTop w:val="0"/>
              <w:marBottom w:val="0"/>
              <w:divBdr>
                <w:top w:val="none" w:sz="0" w:space="0" w:color="auto"/>
                <w:left w:val="none" w:sz="0" w:space="0" w:color="auto"/>
                <w:bottom w:val="none" w:sz="0" w:space="0" w:color="auto"/>
                <w:right w:val="none" w:sz="0" w:space="0" w:color="auto"/>
              </w:divBdr>
              <w:divsChild>
                <w:div w:id="333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673">
      <w:bodyDiv w:val="1"/>
      <w:marLeft w:val="0"/>
      <w:marRight w:val="0"/>
      <w:marTop w:val="0"/>
      <w:marBottom w:val="0"/>
      <w:divBdr>
        <w:top w:val="none" w:sz="0" w:space="0" w:color="auto"/>
        <w:left w:val="none" w:sz="0" w:space="0" w:color="auto"/>
        <w:bottom w:val="none" w:sz="0" w:space="0" w:color="auto"/>
        <w:right w:val="none" w:sz="0" w:space="0" w:color="auto"/>
      </w:divBdr>
      <w:divsChild>
        <w:div w:id="124932632">
          <w:marLeft w:val="0"/>
          <w:marRight w:val="0"/>
          <w:marTop w:val="0"/>
          <w:marBottom w:val="0"/>
          <w:divBdr>
            <w:top w:val="none" w:sz="0" w:space="0" w:color="auto"/>
            <w:left w:val="none" w:sz="0" w:space="0" w:color="auto"/>
            <w:bottom w:val="none" w:sz="0" w:space="0" w:color="auto"/>
            <w:right w:val="none" w:sz="0" w:space="0" w:color="auto"/>
          </w:divBdr>
          <w:divsChild>
            <w:div w:id="1718316694">
              <w:marLeft w:val="0"/>
              <w:marRight w:val="0"/>
              <w:marTop w:val="0"/>
              <w:marBottom w:val="0"/>
              <w:divBdr>
                <w:top w:val="none" w:sz="0" w:space="0" w:color="auto"/>
                <w:left w:val="none" w:sz="0" w:space="0" w:color="auto"/>
                <w:bottom w:val="none" w:sz="0" w:space="0" w:color="auto"/>
                <w:right w:val="none" w:sz="0" w:space="0" w:color="auto"/>
              </w:divBdr>
              <w:divsChild>
                <w:div w:id="13317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92845">
      <w:bodyDiv w:val="1"/>
      <w:marLeft w:val="0"/>
      <w:marRight w:val="0"/>
      <w:marTop w:val="0"/>
      <w:marBottom w:val="0"/>
      <w:divBdr>
        <w:top w:val="none" w:sz="0" w:space="0" w:color="auto"/>
        <w:left w:val="none" w:sz="0" w:space="0" w:color="auto"/>
        <w:bottom w:val="none" w:sz="0" w:space="0" w:color="auto"/>
        <w:right w:val="none" w:sz="0" w:space="0" w:color="auto"/>
      </w:divBdr>
      <w:divsChild>
        <w:div w:id="2120366142">
          <w:marLeft w:val="0"/>
          <w:marRight w:val="0"/>
          <w:marTop w:val="0"/>
          <w:marBottom w:val="0"/>
          <w:divBdr>
            <w:top w:val="none" w:sz="0" w:space="0" w:color="auto"/>
            <w:left w:val="none" w:sz="0" w:space="0" w:color="auto"/>
            <w:bottom w:val="none" w:sz="0" w:space="0" w:color="auto"/>
            <w:right w:val="none" w:sz="0" w:space="0" w:color="auto"/>
          </w:divBdr>
        </w:div>
        <w:div w:id="12725899">
          <w:marLeft w:val="0"/>
          <w:marRight w:val="0"/>
          <w:marTop w:val="0"/>
          <w:marBottom w:val="0"/>
          <w:divBdr>
            <w:top w:val="single" w:sz="18" w:space="16" w:color="F4F4F5"/>
            <w:left w:val="single" w:sz="2" w:space="16" w:color="F4F4F5"/>
            <w:bottom w:val="single" w:sz="2" w:space="16" w:color="F4F4F5"/>
            <w:right w:val="single" w:sz="2" w:space="16" w:color="F4F4F5"/>
          </w:divBdr>
        </w:div>
      </w:divsChild>
    </w:div>
    <w:div w:id="283193191">
      <w:bodyDiv w:val="1"/>
      <w:marLeft w:val="0"/>
      <w:marRight w:val="0"/>
      <w:marTop w:val="0"/>
      <w:marBottom w:val="0"/>
      <w:divBdr>
        <w:top w:val="none" w:sz="0" w:space="0" w:color="auto"/>
        <w:left w:val="none" w:sz="0" w:space="0" w:color="auto"/>
        <w:bottom w:val="none" w:sz="0" w:space="0" w:color="auto"/>
        <w:right w:val="none" w:sz="0" w:space="0" w:color="auto"/>
      </w:divBdr>
    </w:div>
    <w:div w:id="309672465">
      <w:bodyDiv w:val="1"/>
      <w:marLeft w:val="0"/>
      <w:marRight w:val="0"/>
      <w:marTop w:val="0"/>
      <w:marBottom w:val="0"/>
      <w:divBdr>
        <w:top w:val="none" w:sz="0" w:space="0" w:color="auto"/>
        <w:left w:val="none" w:sz="0" w:space="0" w:color="auto"/>
        <w:bottom w:val="none" w:sz="0" w:space="0" w:color="auto"/>
        <w:right w:val="none" w:sz="0" w:space="0" w:color="auto"/>
      </w:divBdr>
    </w:div>
    <w:div w:id="316811844">
      <w:bodyDiv w:val="1"/>
      <w:marLeft w:val="0"/>
      <w:marRight w:val="0"/>
      <w:marTop w:val="0"/>
      <w:marBottom w:val="0"/>
      <w:divBdr>
        <w:top w:val="none" w:sz="0" w:space="0" w:color="auto"/>
        <w:left w:val="none" w:sz="0" w:space="0" w:color="auto"/>
        <w:bottom w:val="none" w:sz="0" w:space="0" w:color="auto"/>
        <w:right w:val="none" w:sz="0" w:space="0" w:color="auto"/>
      </w:divBdr>
    </w:div>
    <w:div w:id="358285595">
      <w:bodyDiv w:val="1"/>
      <w:marLeft w:val="0"/>
      <w:marRight w:val="0"/>
      <w:marTop w:val="0"/>
      <w:marBottom w:val="0"/>
      <w:divBdr>
        <w:top w:val="none" w:sz="0" w:space="0" w:color="auto"/>
        <w:left w:val="none" w:sz="0" w:space="0" w:color="auto"/>
        <w:bottom w:val="none" w:sz="0" w:space="0" w:color="auto"/>
        <w:right w:val="none" w:sz="0" w:space="0" w:color="auto"/>
      </w:divBdr>
      <w:divsChild>
        <w:div w:id="1269240682">
          <w:marLeft w:val="0"/>
          <w:marRight w:val="30"/>
          <w:marTop w:val="0"/>
          <w:marBottom w:val="0"/>
          <w:divBdr>
            <w:top w:val="none" w:sz="0" w:space="0" w:color="auto"/>
            <w:left w:val="none" w:sz="0" w:space="0" w:color="auto"/>
            <w:bottom w:val="none" w:sz="0" w:space="0" w:color="auto"/>
            <w:right w:val="none" w:sz="0" w:space="0" w:color="auto"/>
          </w:divBdr>
        </w:div>
        <w:div w:id="1596093772">
          <w:marLeft w:val="0"/>
          <w:marRight w:val="30"/>
          <w:marTop w:val="0"/>
          <w:marBottom w:val="0"/>
          <w:divBdr>
            <w:top w:val="none" w:sz="0" w:space="0" w:color="auto"/>
            <w:left w:val="none" w:sz="0" w:space="0" w:color="auto"/>
            <w:bottom w:val="none" w:sz="0" w:space="0" w:color="auto"/>
            <w:right w:val="none" w:sz="0" w:space="0" w:color="auto"/>
          </w:divBdr>
        </w:div>
      </w:divsChild>
    </w:div>
    <w:div w:id="370499355">
      <w:bodyDiv w:val="1"/>
      <w:marLeft w:val="0"/>
      <w:marRight w:val="0"/>
      <w:marTop w:val="0"/>
      <w:marBottom w:val="0"/>
      <w:divBdr>
        <w:top w:val="none" w:sz="0" w:space="0" w:color="auto"/>
        <w:left w:val="none" w:sz="0" w:space="0" w:color="auto"/>
        <w:bottom w:val="none" w:sz="0" w:space="0" w:color="auto"/>
        <w:right w:val="none" w:sz="0" w:space="0" w:color="auto"/>
      </w:divBdr>
    </w:div>
    <w:div w:id="427426324">
      <w:bodyDiv w:val="1"/>
      <w:marLeft w:val="0"/>
      <w:marRight w:val="0"/>
      <w:marTop w:val="0"/>
      <w:marBottom w:val="0"/>
      <w:divBdr>
        <w:top w:val="none" w:sz="0" w:space="0" w:color="auto"/>
        <w:left w:val="none" w:sz="0" w:space="0" w:color="auto"/>
        <w:bottom w:val="none" w:sz="0" w:space="0" w:color="auto"/>
        <w:right w:val="none" w:sz="0" w:space="0" w:color="auto"/>
      </w:divBdr>
    </w:div>
    <w:div w:id="435708655">
      <w:bodyDiv w:val="1"/>
      <w:marLeft w:val="0"/>
      <w:marRight w:val="0"/>
      <w:marTop w:val="0"/>
      <w:marBottom w:val="0"/>
      <w:divBdr>
        <w:top w:val="none" w:sz="0" w:space="0" w:color="auto"/>
        <w:left w:val="none" w:sz="0" w:space="0" w:color="auto"/>
        <w:bottom w:val="none" w:sz="0" w:space="0" w:color="auto"/>
        <w:right w:val="none" w:sz="0" w:space="0" w:color="auto"/>
      </w:divBdr>
      <w:divsChild>
        <w:div w:id="1866402290">
          <w:marLeft w:val="0"/>
          <w:marRight w:val="0"/>
          <w:marTop w:val="0"/>
          <w:marBottom w:val="0"/>
          <w:divBdr>
            <w:top w:val="none" w:sz="0" w:space="0" w:color="auto"/>
            <w:left w:val="none" w:sz="0" w:space="0" w:color="auto"/>
            <w:bottom w:val="none" w:sz="0" w:space="0" w:color="auto"/>
            <w:right w:val="none" w:sz="0" w:space="0" w:color="auto"/>
          </w:divBdr>
          <w:divsChild>
            <w:div w:id="843203271">
              <w:marLeft w:val="0"/>
              <w:marRight w:val="0"/>
              <w:marTop w:val="0"/>
              <w:marBottom w:val="0"/>
              <w:divBdr>
                <w:top w:val="none" w:sz="0" w:space="0" w:color="auto"/>
                <w:left w:val="none" w:sz="0" w:space="0" w:color="auto"/>
                <w:bottom w:val="none" w:sz="0" w:space="0" w:color="auto"/>
                <w:right w:val="none" w:sz="0" w:space="0" w:color="auto"/>
              </w:divBdr>
              <w:divsChild>
                <w:div w:id="206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486">
      <w:bodyDiv w:val="1"/>
      <w:marLeft w:val="0"/>
      <w:marRight w:val="0"/>
      <w:marTop w:val="0"/>
      <w:marBottom w:val="0"/>
      <w:divBdr>
        <w:top w:val="none" w:sz="0" w:space="0" w:color="auto"/>
        <w:left w:val="none" w:sz="0" w:space="0" w:color="auto"/>
        <w:bottom w:val="none" w:sz="0" w:space="0" w:color="auto"/>
        <w:right w:val="none" w:sz="0" w:space="0" w:color="auto"/>
      </w:divBdr>
    </w:div>
    <w:div w:id="541334388">
      <w:bodyDiv w:val="1"/>
      <w:marLeft w:val="0"/>
      <w:marRight w:val="0"/>
      <w:marTop w:val="0"/>
      <w:marBottom w:val="0"/>
      <w:divBdr>
        <w:top w:val="none" w:sz="0" w:space="0" w:color="auto"/>
        <w:left w:val="none" w:sz="0" w:space="0" w:color="auto"/>
        <w:bottom w:val="none" w:sz="0" w:space="0" w:color="auto"/>
        <w:right w:val="none" w:sz="0" w:space="0" w:color="auto"/>
      </w:divBdr>
    </w:div>
    <w:div w:id="662321620">
      <w:bodyDiv w:val="1"/>
      <w:marLeft w:val="0"/>
      <w:marRight w:val="0"/>
      <w:marTop w:val="0"/>
      <w:marBottom w:val="0"/>
      <w:divBdr>
        <w:top w:val="none" w:sz="0" w:space="0" w:color="auto"/>
        <w:left w:val="none" w:sz="0" w:space="0" w:color="auto"/>
        <w:bottom w:val="none" w:sz="0" w:space="0" w:color="auto"/>
        <w:right w:val="none" w:sz="0" w:space="0" w:color="auto"/>
      </w:divBdr>
      <w:divsChild>
        <w:div w:id="1506676084">
          <w:marLeft w:val="0"/>
          <w:marRight w:val="0"/>
          <w:marTop w:val="0"/>
          <w:marBottom w:val="0"/>
          <w:divBdr>
            <w:top w:val="none" w:sz="0" w:space="0" w:color="auto"/>
            <w:left w:val="none" w:sz="0" w:space="0" w:color="auto"/>
            <w:bottom w:val="none" w:sz="0" w:space="0" w:color="auto"/>
            <w:right w:val="none" w:sz="0" w:space="0" w:color="auto"/>
          </w:divBdr>
          <w:divsChild>
            <w:div w:id="1012949181">
              <w:marLeft w:val="0"/>
              <w:marRight w:val="0"/>
              <w:marTop w:val="0"/>
              <w:marBottom w:val="0"/>
              <w:divBdr>
                <w:top w:val="none" w:sz="0" w:space="0" w:color="auto"/>
                <w:left w:val="none" w:sz="0" w:space="0" w:color="auto"/>
                <w:bottom w:val="none" w:sz="0" w:space="0" w:color="auto"/>
                <w:right w:val="none" w:sz="0" w:space="0" w:color="auto"/>
              </w:divBdr>
              <w:divsChild>
                <w:div w:id="127868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5507">
      <w:bodyDiv w:val="1"/>
      <w:marLeft w:val="0"/>
      <w:marRight w:val="0"/>
      <w:marTop w:val="0"/>
      <w:marBottom w:val="0"/>
      <w:divBdr>
        <w:top w:val="none" w:sz="0" w:space="0" w:color="auto"/>
        <w:left w:val="none" w:sz="0" w:space="0" w:color="auto"/>
        <w:bottom w:val="none" w:sz="0" w:space="0" w:color="auto"/>
        <w:right w:val="none" w:sz="0" w:space="0" w:color="auto"/>
      </w:divBdr>
    </w:div>
    <w:div w:id="718554411">
      <w:bodyDiv w:val="1"/>
      <w:marLeft w:val="0"/>
      <w:marRight w:val="0"/>
      <w:marTop w:val="0"/>
      <w:marBottom w:val="0"/>
      <w:divBdr>
        <w:top w:val="none" w:sz="0" w:space="0" w:color="auto"/>
        <w:left w:val="none" w:sz="0" w:space="0" w:color="auto"/>
        <w:bottom w:val="none" w:sz="0" w:space="0" w:color="auto"/>
        <w:right w:val="none" w:sz="0" w:space="0" w:color="auto"/>
      </w:divBdr>
      <w:divsChild>
        <w:div w:id="129514530">
          <w:marLeft w:val="0"/>
          <w:marRight w:val="0"/>
          <w:marTop w:val="0"/>
          <w:marBottom w:val="0"/>
          <w:divBdr>
            <w:top w:val="none" w:sz="0" w:space="0" w:color="auto"/>
            <w:left w:val="none" w:sz="0" w:space="0" w:color="auto"/>
            <w:bottom w:val="none" w:sz="0" w:space="0" w:color="auto"/>
            <w:right w:val="none" w:sz="0" w:space="0" w:color="auto"/>
          </w:divBdr>
          <w:divsChild>
            <w:div w:id="1191186206">
              <w:marLeft w:val="0"/>
              <w:marRight w:val="0"/>
              <w:marTop w:val="0"/>
              <w:marBottom w:val="0"/>
              <w:divBdr>
                <w:top w:val="none" w:sz="0" w:space="0" w:color="auto"/>
                <w:left w:val="none" w:sz="0" w:space="0" w:color="auto"/>
                <w:bottom w:val="none" w:sz="0" w:space="0" w:color="auto"/>
                <w:right w:val="none" w:sz="0" w:space="0" w:color="auto"/>
              </w:divBdr>
              <w:divsChild>
                <w:div w:id="1615404800">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1257404561">
          <w:marLeft w:val="0"/>
          <w:marRight w:val="0"/>
          <w:marTop w:val="0"/>
          <w:marBottom w:val="0"/>
          <w:divBdr>
            <w:top w:val="none" w:sz="0" w:space="0" w:color="auto"/>
            <w:left w:val="none" w:sz="0" w:space="0" w:color="auto"/>
            <w:bottom w:val="none" w:sz="0" w:space="0" w:color="auto"/>
            <w:right w:val="none" w:sz="0" w:space="0" w:color="auto"/>
          </w:divBdr>
          <w:divsChild>
            <w:div w:id="198517154">
              <w:marLeft w:val="0"/>
              <w:marRight w:val="0"/>
              <w:marTop w:val="0"/>
              <w:marBottom w:val="0"/>
              <w:divBdr>
                <w:top w:val="none" w:sz="0" w:space="0" w:color="auto"/>
                <w:left w:val="none" w:sz="0" w:space="0" w:color="auto"/>
                <w:bottom w:val="none" w:sz="0" w:space="0" w:color="auto"/>
                <w:right w:val="none" w:sz="0" w:space="0" w:color="auto"/>
              </w:divBdr>
              <w:divsChild>
                <w:div w:id="2116050574">
                  <w:marLeft w:val="0"/>
                  <w:marRight w:val="0"/>
                  <w:marTop w:val="0"/>
                  <w:marBottom w:val="0"/>
                  <w:divBdr>
                    <w:top w:val="none" w:sz="0" w:space="0" w:color="auto"/>
                    <w:left w:val="none" w:sz="0" w:space="0" w:color="auto"/>
                    <w:bottom w:val="none" w:sz="0" w:space="0" w:color="auto"/>
                    <w:right w:val="none" w:sz="0" w:space="0" w:color="auto"/>
                  </w:divBdr>
                  <w:divsChild>
                    <w:div w:id="377122415">
                      <w:marLeft w:val="0"/>
                      <w:marRight w:val="0"/>
                      <w:marTop w:val="0"/>
                      <w:marBottom w:val="0"/>
                      <w:divBdr>
                        <w:top w:val="none" w:sz="0" w:space="0" w:color="auto"/>
                        <w:left w:val="none" w:sz="0" w:space="0" w:color="auto"/>
                        <w:bottom w:val="none" w:sz="0" w:space="0" w:color="auto"/>
                        <w:right w:val="none" w:sz="0" w:space="0" w:color="auto"/>
                      </w:divBdr>
                      <w:divsChild>
                        <w:div w:id="951941533">
                          <w:marLeft w:val="0"/>
                          <w:marRight w:val="0"/>
                          <w:marTop w:val="0"/>
                          <w:marBottom w:val="0"/>
                          <w:divBdr>
                            <w:top w:val="none" w:sz="0" w:space="0" w:color="auto"/>
                            <w:left w:val="none" w:sz="0" w:space="0" w:color="auto"/>
                            <w:bottom w:val="none" w:sz="0" w:space="0" w:color="auto"/>
                            <w:right w:val="none" w:sz="0" w:space="0" w:color="auto"/>
                          </w:divBdr>
                          <w:divsChild>
                            <w:div w:id="31542526">
                              <w:marLeft w:val="0"/>
                              <w:marRight w:val="0"/>
                              <w:marTop w:val="0"/>
                              <w:marBottom w:val="300"/>
                              <w:divBdr>
                                <w:top w:val="single" w:sz="6" w:space="8" w:color="979797"/>
                                <w:left w:val="none" w:sz="0" w:space="0" w:color="auto"/>
                                <w:bottom w:val="single" w:sz="6" w:space="0" w:color="979797"/>
                                <w:right w:val="none" w:sz="0" w:space="0" w:color="auto"/>
                              </w:divBdr>
                              <w:divsChild>
                                <w:div w:id="199052921">
                                  <w:marLeft w:val="300"/>
                                  <w:marRight w:val="0"/>
                                  <w:marTop w:val="0"/>
                                  <w:marBottom w:val="0"/>
                                  <w:divBdr>
                                    <w:top w:val="none" w:sz="0" w:space="0" w:color="auto"/>
                                    <w:left w:val="none" w:sz="0" w:space="0" w:color="auto"/>
                                    <w:bottom w:val="none" w:sz="0" w:space="0" w:color="auto"/>
                                    <w:right w:val="none" w:sz="0" w:space="0" w:color="auto"/>
                                  </w:divBdr>
                                </w:div>
                                <w:div w:id="4423133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4183">
                      <w:marLeft w:val="0"/>
                      <w:marRight w:val="0"/>
                      <w:marTop w:val="0"/>
                      <w:marBottom w:val="0"/>
                      <w:divBdr>
                        <w:top w:val="none" w:sz="0" w:space="0" w:color="auto"/>
                        <w:left w:val="none" w:sz="0" w:space="0" w:color="auto"/>
                        <w:bottom w:val="none" w:sz="0" w:space="0" w:color="auto"/>
                        <w:right w:val="none" w:sz="0" w:space="0" w:color="auto"/>
                      </w:divBdr>
                      <w:divsChild>
                        <w:div w:id="801074186">
                          <w:marLeft w:val="0"/>
                          <w:marRight w:val="0"/>
                          <w:marTop w:val="0"/>
                          <w:marBottom w:val="0"/>
                          <w:divBdr>
                            <w:top w:val="none" w:sz="0" w:space="0" w:color="auto"/>
                            <w:left w:val="none" w:sz="0" w:space="0" w:color="auto"/>
                            <w:bottom w:val="none" w:sz="0" w:space="0" w:color="auto"/>
                            <w:right w:val="none" w:sz="0" w:space="0" w:color="auto"/>
                          </w:divBdr>
                        </w:div>
                      </w:divsChild>
                    </w:div>
                    <w:div w:id="172037068">
                      <w:marLeft w:val="0"/>
                      <w:marRight w:val="0"/>
                      <w:marTop w:val="0"/>
                      <w:marBottom w:val="0"/>
                      <w:divBdr>
                        <w:top w:val="none" w:sz="0" w:space="0" w:color="auto"/>
                        <w:left w:val="none" w:sz="0" w:space="0" w:color="auto"/>
                        <w:bottom w:val="none" w:sz="0" w:space="0" w:color="auto"/>
                        <w:right w:val="none" w:sz="0" w:space="0" w:color="auto"/>
                      </w:divBdr>
                      <w:divsChild>
                        <w:div w:id="10178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57849">
          <w:marLeft w:val="0"/>
          <w:marRight w:val="0"/>
          <w:marTop w:val="300"/>
          <w:marBottom w:val="300"/>
          <w:divBdr>
            <w:top w:val="dashed" w:sz="6" w:space="15" w:color="979797"/>
            <w:left w:val="none" w:sz="0" w:space="0" w:color="auto"/>
            <w:bottom w:val="dashed" w:sz="6" w:space="15" w:color="979797"/>
            <w:right w:val="none" w:sz="0" w:space="0" w:color="auto"/>
          </w:divBdr>
        </w:div>
      </w:divsChild>
    </w:div>
    <w:div w:id="729815844">
      <w:bodyDiv w:val="1"/>
      <w:marLeft w:val="0"/>
      <w:marRight w:val="0"/>
      <w:marTop w:val="0"/>
      <w:marBottom w:val="0"/>
      <w:divBdr>
        <w:top w:val="none" w:sz="0" w:space="0" w:color="auto"/>
        <w:left w:val="none" w:sz="0" w:space="0" w:color="auto"/>
        <w:bottom w:val="none" w:sz="0" w:space="0" w:color="auto"/>
        <w:right w:val="none" w:sz="0" w:space="0" w:color="auto"/>
      </w:divBdr>
      <w:divsChild>
        <w:div w:id="1803379597">
          <w:marLeft w:val="0"/>
          <w:marRight w:val="0"/>
          <w:marTop w:val="0"/>
          <w:marBottom w:val="0"/>
          <w:divBdr>
            <w:top w:val="none" w:sz="0" w:space="0" w:color="auto"/>
            <w:left w:val="none" w:sz="0" w:space="0" w:color="auto"/>
            <w:bottom w:val="none" w:sz="0" w:space="0" w:color="auto"/>
            <w:right w:val="none" w:sz="0" w:space="0" w:color="auto"/>
          </w:divBdr>
          <w:divsChild>
            <w:div w:id="139002823">
              <w:marLeft w:val="0"/>
              <w:marRight w:val="0"/>
              <w:marTop w:val="0"/>
              <w:marBottom w:val="0"/>
              <w:divBdr>
                <w:top w:val="none" w:sz="0" w:space="0" w:color="auto"/>
                <w:left w:val="none" w:sz="0" w:space="0" w:color="auto"/>
                <w:bottom w:val="none" w:sz="0" w:space="0" w:color="auto"/>
                <w:right w:val="none" w:sz="0" w:space="0" w:color="auto"/>
              </w:divBdr>
              <w:divsChild>
                <w:div w:id="11123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910">
      <w:bodyDiv w:val="1"/>
      <w:marLeft w:val="0"/>
      <w:marRight w:val="0"/>
      <w:marTop w:val="0"/>
      <w:marBottom w:val="0"/>
      <w:divBdr>
        <w:top w:val="none" w:sz="0" w:space="0" w:color="auto"/>
        <w:left w:val="none" w:sz="0" w:space="0" w:color="auto"/>
        <w:bottom w:val="none" w:sz="0" w:space="0" w:color="auto"/>
        <w:right w:val="none" w:sz="0" w:space="0" w:color="auto"/>
      </w:divBdr>
    </w:div>
    <w:div w:id="766778813">
      <w:bodyDiv w:val="1"/>
      <w:marLeft w:val="0"/>
      <w:marRight w:val="0"/>
      <w:marTop w:val="0"/>
      <w:marBottom w:val="0"/>
      <w:divBdr>
        <w:top w:val="none" w:sz="0" w:space="0" w:color="auto"/>
        <w:left w:val="none" w:sz="0" w:space="0" w:color="auto"/>
        <w:bottom w:val="none" w:sz="0" w:space="0" w:color="auto"/>
        <w:right w:val="none" w:sz="0" w:space="0" w:color="auto"/>
      </w:divBdr>
    </w:div>
    <w:div w:id="815872944">
      <w:bodyDiv w:val="1"/>
      <w:marLeft w:val="0"/>
      <w:marRight w:val="0"/>
      <w:marTop w:val="0"/>
      <w:marBottom w:val="0"/>
      <w:divBdr>
        <w:top w:val="none" w:sz="0" w:space="0" w:color="auto"/>
        <w:left w:val="none" w:sz="0" w:space="0" w:color="auto"/>
        <w:bottom w:val="none" w:sz="0" w:space="0" w:color="auto"/>
        <w:right w:val="none" w:sz="0" w:space="0" w:color="auto"/>
      </w:divBdr>
    </w:div>
    <w:div w:id="839588722">
      <w:bodyDiv w:val="1"/>
      <w:marLeft w:val="0"/>
      <w:marRight w:val="0"/>
      <w:marTop w:val="0"/>
      <w:marBottom w:val="0"/>
      <w:divBdr>
        <w:top w:val="none" w:sz="0" w:space="0" w:color="auto"/>
        <w:left w:val="none" w:sz="0" w:space="0" w:color="auto"/>
        <w:bottom w:val="none" w:sz="0" w:space="0" w:color="auto"/>
        <w:right w:val="none" w:sz="0" w:space="0" w:color="auto"/>
      </w:divBdr>
      <w:divsChild>
        <w:div w:id="149448537">
          <w:marLeft w:val="0"/>
          <w:marRight w:val="0"/>
          <w:marTop w:val="0"/>
          <w:marBottom w:val="0"/>
          <w:divBdr>
            <w:top w:val="none" w:sz="0" w:space="0" w:color="auto"/>
            <w:left w:val="none" w:sz="0" w:space="0" w:color="auto"/>
            <w:bottom w:val="none" w:sz="0" w:space="0" w:color="auto"/>
            <w:right w:val="none" w:sz="0" w:space="0" w:color="auto"/>
          </w:divBdr>
          <w:divsChild>
            <w:div w:id="1900092408">
              <w:marLeft w:val="0"/>
              <w:marRight w:val="0"/>
              <w:marTop w:val="0"/>
              <w:marBottom w:val="0"/>
              <w:divBdr>
                <w:top w:val="none" w:sz="0" w:space="0" w:color="auto"/>
                <w:left w:val="none" w:sz="0" w:space="0" w:color="auto"/>
                <w:bottom w:val="none" w:sz="0" w:space="0" w:color="auto"/>
                <w:right w:val="none" w:sz="0" w:space="0" w:color="auto"/>
              </w:divBdr>
            </w:div>
            <w:div w:id="582688985">
              <w:marLeft w:val="0"/>
              <w:marRight w:val="0"/>
              <w:marTop w:val="0"/>
              <w:marBottom w:val="0"/>
              <w:divBdr>
                <w:top w:val="single" w:sz="18" w:space="16" w:color="F4F4F5"/>
                <w:left w:val="single" w:sz="2" w:space="16" w:color="F4F4F5"/>
                <w:bottom w:val="single" w:sz="2" w:space="16" w:color="F4F4F5"/>
                <w:right w:val="single" w:sz="2" w:space="16" w:color="F4F4F5"/>
              </w:divBdr>
              <w:divsChild>
                <w:div w:id="1513838495">
                  <w:marLeft w:val="0"/>
                  <w:marRight w:val="0"/>
                  <w:marTop w:val="0"/>
                  <w:marBottom w:val="0"/>
                  <w:divBdr>
                    <w:top w:val="none" w:sz="0" w:space="0" w:color="auto"/>
                    <w:left w:val="none" w:sz="0" w:space="0" w:color="auto"/>
                    <w:bottom w:val="none" w:sz="0" w:space="0" w:color="auto"/>
                    <w:right w:val="none" w:sz="0" w:space="0" w:color="auto"/>
                  </w:divBdr>
                </w:div>
              </w:divsChild>
            </w:div>
            <w:div w:id="2143424036">
              <w:marLeft w:val="0"/>
              <w:marRight w:val="0"/>
              <w:marTop w:val="0"/>
              <w:marBottom w:val="0"/>
              <w:divBdr>
                <w:top w:val="single" w:sz="18" w:space="16" w:color="F4F4F5"/>
                <w:left w:val="single" w:sz="2" w:space="16" w:color="F4F4F5"/>
                <w:bottom w:val="single" w:sz="2" w:space="16" w:color="F4F4F5"/>
                <w:right w:val="single" w:sz="2" w:space="16" w:color="F4F4F5"/>
              </w:divBdr>
              <w:divsChild>
                <w:div w:id="1013994495">
                  <w:marLeft w:val="0"/>
                  <w:marRight w:val="0"/>
                  <w:marTop w:val="0"/>
                  <w:marBottom w:val="0"/>
                  <w:divBdr>
                    <w:top w:val="none" w:sz="0" w:space="0" w:color="auto"/>
                    <w:left w:val="none" w:sz="0" w:space="0" w:color="auto"/>
                    <w:bottom w:val="none" w:sz="0" w:space="0" w:color="auto"/>
                    <w:right w:val="none" w:sz="0" w:space="0" w:color="auto"/>
                  </w:divBdr>
                </w:div>
              </w:divsChild>
            </w:div>
            <w:div w:id="641161039">
              <w:marLeft w:val="0"/>
              <w:marRight w:val="0"/>
              <w:marTop w:val="0"/>
              <w:marBottom w:val="0"/>
              <w:divBdr>
                <w:top w:val="single" w:sz="18" w:space="16" w:color="F4F4F5"/>
                <w:left w:val="single" w:sz="2" w:space="16" w:color="F4F4F5"/>
                <w:bottom w:val="single" w:sz="2" w:space="16" w:color="F4F4F5"/>
                <w:right w:val="single" w:sz="2" w:space="16" w:color="F4F4F5"/>
              </w:divBdr>
              <w:divsChild>
                <w:div w:id="21417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7075">
          <w:marLeft w:val="0"/>
          <w:marRight w:val="0"/>
          <w:marTop w:val="0"/>
          <w:marBottom w:val="0"/>
          <w:divBdr>
            <w:top w:val="none" w:sz="0" w:space="0" w:color="auto"/>
            <w:left w:val="none" w:sz="0" w:space="0" w:color="auto"/>
            <w:bottom w:val="none" w:sz="0" w:space="0" w:color="auto"/>
            <w:right w:val="none" w:sz="0" w:space="0" w:color="auto"/>
          </w:divBdr>
        </w:div>
      </w:divsChild>
    </w:div>
    <w:div w:id="868836711">
      <w:bodyDiv w:val="1"/>
      <w:marLeft w:val="0"/>
      <w:marRight w:val="0"/>
      <w:marTop w:val="0"/>
      <w:marBottom w:val="0"/>
      <w:divBdr>
        <w:top w:val="none" w:sz="0" w:space="0" w:color="auto"/>
        <w:left w:val="none" w:sz="0" w:space="0" w:color="auto"/>
        <w:bottom w:val="none" w:sz="0" w:space="0" w:color="auto"/>
        <w:right w:val="none" w:sz="0" w:space="0" w:color="auto"/>
      </w:divBdr>
      <w:divsChild>
        <w:div w:id="827786025">
          <w:marLeft w:val="0"/>
          <w:marRight w:val="0"/>
          <w:marTop w:val="0"/>
          <w:marBottom w:val="0"/>
          <w:divBdr>
            <w:top w:val="none" w:sz="0" w:space="0" w:color="auto"/>
            <w:left w:val="none" w:sz="0" w:space="0" w:color="auto"/>
            <w:bottom w:val="none" w:sz="0" w:space="0" w:color="auto"/>
            <w:right w:val="none" w:sz="0" w:space="0" w:color="auto"/>
          </w:divBdr>
          <w:divsChild>
            <w:div w:id="619261930">
              <w:marLeft w:val="0"/>
              <w:marRight w:val="0"/>
              <w:marTop w:val="0"/>
              <w:marBottom w:val="0"/>
              <w:divBdr>
                <w:top w:val="none" w:sz="0" w:space="0" w:color="auto"/>
                <w:left w:val="none" w:sz="0" w:space="0" w:color="auto"/>
                <w:bottom w:val="none" w:sz="0" w:space="0" w:color="auto"/>
                <w:right w:val="none" w:sz="0" w:space="0" w:color="auto"/>
              </w:divBdr>
              <w:divsChild>
                <w:div w:id="8083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4920">
      <w:bodyDiv w:val="1"/>
      <w:marLeft w:val="0"/>
      <w:marRight w:val="0"/>
      <w:marTop w:val="0"/>
      <w:marBottom w:val="0"/>
      <w:divBdr>
        <w:top w:val="none" w:sz="0" w:space="0" w:color="auto"/>
        <w:left w:val="none" w:sz="0" w:space="0" w:color="auto"/>
        <w:bottom w:val="none" w:sz="0" w:space="0" w:color="auto"/>
        <w:right w:val="none" w:sz="0" w:space="0" w:color="auto"/>
      </w:divBdr>
      <w:divsChild>
        <w:div w:id="894780766">
          <w:marLeft w:val="0"/>
          <w:marRight w:val="0"/>
          <w:marTop w:val="0"/>
          <w:marBottom w:val="0"/>
          <w:divBdr>
            <w:top w:val="none" w:sz="0" w:space="0" w:color="auto"/>
            <w:left w:val="none" w:sz="0" w:space="0" w:color="auto"/>
            <w:bottom w:val="none" w:sz="0" w:space="0" w:color="auto"/>
            <w:right w:val="none" w:sz="0" w:space="0" w:color="auto"/>
          </w:divBdr>
          <w:divsChild>
            <w:div w:id="2124952687">
              <w:marLeft w:val="0"/>
              <w:marRight w:val="0"/>
              <w:marTop w:val="0"/>
              <w:marBottom w:val="0"/>
              <w:divBdr>
                <w:top w:val="none" w:sz="0" w:space="0" w:color="auto"/>
                <w:left w:val="none" w:sz="0" w:space="0" w:color="auto"/>
                <w:bottom w:val="none" w:sz="0" w:space="0" w:color="auto"/>
                <w:right w:val="none" w:sz="0" w:space="0" w:color="auto"/>
              </w:divBdr>
              <w:divsChild>
                <w:div w:id="1046105187">
                  <w:marLeft w:val="0"/>
                  <w:marRight w:val="0"/>
                  <w:marTop w:val="0"/>
                  <w:marBottom w:val="0"/>
                  <w:divBdr>
                    <w:top w:val="none" w:sz="0" w:space="0" w:color="auto"/>
                    <w:left w:val="none" w:sz="0" w:space="0" w:color="auto"/>
                    <w:bottom w:val="none" w:sz="0" w:space="0" w:color="auto"/>
                    <w:right w:val="none" w:sz="0" w:space="0" w:color="auto"/>
                  </w:divBdr>
                </w:div>
              </w:divsChild>
            </w:div>
            <w:div w:id="1618750912">
              <w:marLeft w:val="0"/>
              <w:marRight w:val="0"/>
              <w:marTop w:val="0"/>
              <w:marBottom w:val="0"/>
              <w:divBdr>
                <w:top w:val="none" w:sz="0" w:space="0" w:color="auto"/>
                <w:left w:val="none" w:sz="0" w:space="0" w:color="auto"/>
                <w:bottom w:val="none" w:sz="0" w:space="0" w:color="auto"/>
                <w:right w:val="none" w:sz="0" w:space="0" w:color="auto"/>
              </w:divBdr>
              <w:divsChild>
                <w:div w:id="4931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8760">
      <w:bodyDiv w:val="1"/>
      <w:marLeft w:val="0"/>
      <w:marRight w:val="0"/>
      <w:marTop w:val="0"/>
      <w:marBottom w:val="0"/>
      <w:divBdr>
        <w:top w:val="none" w:sz="0" w:space="0" w:color="auto"/>
        <w:left w:val="none" w:sz="0" w:space="0" w:color="auto"/>
        <w:bottom w:val="none" w:sz="0" w:space="0" w:color="auto"/>
        <w:right w:val="none" w:sz="0" w:space="0" w:color="auto"/>
      </w:divBdr>
    </w:div>
    <w:div w:id="994988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4429">
          <w:marLeft w:val="0"/>
          <w:marRight w:val="0"/>
          <w:marTop w:val="0"/>
          <w:marBottom w:val="0"/>
          <w:divBdr>
            <w:top w:val="none" w:sz="0" w:space="0" w:color="auto"/>
            <w:left w:val="none" w:sz="0" w:space="0" w:color="auto"/>
            <w:bottom w:val="none" w:sz="0" w:space="0" w:color="auto"/>
            <w:right w:val="none" w:sz="0" w:space="0" w:color="auto"/>
          </w:divBdr>
          <w:divsChild>
            <w:div w:id="1954046511">
              <w:marLeft w:val="0"/>
              <w:marRight w:val="0"/>
              <w:marTop w:val="0"/>
              <w:marBottom w:val="0"/>
              <w:divBdr>
                <w:top w:val="none" w:sz="0" w:space="0" w:color="auto"/>
                <w:left w:val="none" w:sz="0" w:space="0" w:color="auto"/>
                <w:bottom w:val="none" w:sz="0" w:space="0" w:color="auto"/>
                <w:right w:val="none" w:sz="0" w:space="0" w:color="auto"/>
              </w:divBdr>
              <w:divsChild>
                <w:div w:id="3188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59655">
      <w:bodyDiv w:val="1"/>
      <w:marLeft w:val="0"/>
      <w:marRight w:val="0"/>
      <w:marTop w:val="0"/>
      <w:marBottom w:val="0"/>
      <w:divBdr>
        <w:top w:val="none" w:sz="0" w:space="0" w:color="auto"/>
        <w:left w:val="none" w:sz="0" w:space="0" w:color="auto"/>
        <w:bottom w:val="none" w:sz="0" w:space="0" w:color="auto"/>
        <w:right w:val="none" w:sz="0" w:space="0" w:color="auto"/>
      </w:divBdr>
      <w:divsChild>
        <w:div w:id="2027635471">
          <w:marLeft w:val="0"/>
          <w:marRight w:val="0"/>
          <w:marTop w:val="150"/>
          <w:marBottom w:val="375"/>
          <w:divBdr>
            <w:top w:val="none" w:sz="0" w:space="0" w:color="auto"/>
            <w:left w:val="none" w:sz="0" w:space="0" w:color="auto"/>
            <w:bottom w:val="none" w:sz="0" w:space="0" w:color="auto"/>
            <w:right w:val="none" w:sz="0" w:space="0" w:color="auto"/>
          </w:divBdr>
        </w:div>
      </w:divsChild>
    </w:div>
    <w:div w:id="1124353280">
      <w:bodyDiv w:val="1"/>
      <w:marLeft w:val="0"/>
      <w:marRight w:val="0"/>
      <w:marTop w:val="0"/>
      <w:marBottom w:val="0"/>
      <w:divBdr>
        <w:top w:val="none" w:sz="0" w:space="0" w:color="auto"/>
        <w:left w:val="none" w:sz="0" w:space="0" w:color="auto"/>
        <w:bottom w:val="none" w:sz="0" w:space="0" w:color="auto"/>
        <w:right w:val="none" w:sz="0" w:space="0" w:color="auto"/>
      </w:divBdr>
      <w:divsChild>
        <w:div w:id="669986721">
          <w:marLeft w:val="0"/>
          <w:marRight w:val="0"/>
          <w:marTop w:val="0"/>
          <w:marBottom w:val="0"/>
          <w:divBdr>
            <w:top w:val="none" w:sz="0" w:space="0" w:color="auto"/>
            <w:left w:val="none" w:sz="0" w:space="0" w:color="auto"/>
            <w:bottom w:val="none" w:sz="0" w:space="0" w:color="auto"/>
            <w:right w:val="none" w:sz="0" w:space="0" w:color="auto"/>
          </w:divBdr>
          <w:divsChild>
            <w:div w:id="974330823">
              <w:marLeft w:val="0"/>
              <w:marRight w:val="0"/>
              <w:marTop w:val="0"/>
              <w:marBottom w:val="0"/>
              <w:divBdr>
                <w:top w:val="none" w:sz="0" w:space="0" w:color="auto"/>
                <w:left w:val="none" w:sz="0" w:space="0" w:color="auto"/>
                <w:bottom w:val="none" w:sz="0" w:space="0" w:color="auto"/>
                <w:right w:val="none" w:sz="0" w:space="0" w:color="auto"/>
              </w:divBdr>
              <w:divsChild>
                <w:div w:id="1518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82257">
      <w:bodyDiv w:val="1"/>
      <w:marLeft w:val="0"/>
      <w:marRight w:val="0"/>
      <w:marTop w:val="0"/>
      <w:marBottom w:val="0"/>
      <w:divBdr>
        <w:top w:val="none" w:sz="0" w:space="0" w:color="auto"/>
        <w:left w:val="none" w:sz="0" w:space="0" w:color="auto"/>
        <w:bottom w:val="none" w:sz="0" w:space="0" w:color="auto"/>
        <w:right w:val="none" w:sz="0" w:space="0" w:color="auto"/>
      </w:divBdr>
    </w:div>
    <w:div w:id="1180699669">
      <w:bodyDiv w:val="1"/>
      <w:marLeft w:val="0"/>
      <w:marRight w:val="0"/>
      <w:marTop w:val="0"/>
      <w:marBottom w:val="0"/>
      <w:divBdr>
        <w:top w:val="none" w:sz="0" w:space="0" w:color="auto"/>
        <w:left w:val="none" w:sz="0" w:space="0" w:color="auto"/>
        <w:bottom w:val="none" w:sz="0" w:space="0" w:color="auto"/>
        <w:right w:val="none" w:sz="0" w:space="0" w:color="auto"/>
      </w:divBdr>
    </w:div>
    <w:div w:id="1196844781">
      <w:bodyDiv w:val="1"/>
      <w:marLeft w:val="0"/>
      <w:marRight w:val="0"/>
      <w:marTop w:val="0"/>
      <w:marBottom w:val="0"/>
      <w:divBdr>
        <w:top w:val="none" w:sz="0" w:space="0" w:color="auto"/>
        <w:left w:val="none" w:sz="0" w:space="0" w:color="auto"/>
        <w:bottom w:val="none" w:sz="0" w:space="0" w:color="auto"/>
        <w:right w:val="none" w:sz="0" w:space="0" w:color="auto"/>
      </w:divBdr>
      <w:divsChild>
        <w:div w:id="1023215910">
          <w:marLeft w:val="0"/>
          <w:marRight w:val="0"/>
          <w:marTop w:val="0"/>
          <w:marBottom w:val="0"/>
          <w:divBdr>
            <w:top w:val="none" w:sz="0" w:space="0" w:color="auto"/>
            <w:left w:val="none" w:sz="0" w:space="0" w:color="auto"/>
            <w:bottom w:val="none" w:sz="0" w:space="0" w:color="auto"/>
            <w:right w:val="none" w:sz="0" w:space="0" w:color="auto"/>
          </w:divBdr>
          <w:divsChild>
            <w:div w:id="468398168">
              <w:marLeft w:val="0"/>
              <w:marRight w:val="0"/>
              <w:marTop w:val="0"/>
              <w:marBottom w:val="0"/>
              <w:divBdr>
                <w:top w:val="none" w:sz="0" w:space="0" w:color="auto"/>
                <w:left w:val="none" w:sz="0" w:space="0" w:color="auto"/>
                <w:bottom w:val="none" w:sz="0" w:space="0" w:color="auto"/>
                <w:right w:val="none" w:sz="0" w:space="0" w:color="auto"/>
              </w:divBdr>
              <w:divsChild>
                <w:div w:id="1153793917">
                  <w:marLeft w:val="0"/>
                  <w:marRight w:val="0"/>
                  <w:marTop w:val="0"/>
                  <w:marBottom w:val="0"/>
                  <w:divBdr>
                    <w:top w:val="none" w:sz="0" w:space="0" w:color="auto"/>
                    <w:left w:val="none" w:sz="0" w:space="0" w:color="auto"/>
                    <w:bottom w:val="none" w:sz="0" w:space="0" w:color="auto"/>
                    <w:right w:val="none" w:sz="0" w:space="0" w:color="auto"/>
                  </w:divBdr>
                </w:div>
              </w:divsChild>
            </w:div>
            <w:div w:id="515191269">
              <w:marLeft w:val="0"/>
              <w:marRight w:val="0"/>
              <w:marTop w:val="0"/>
              <w:marBottom w:val="0"/>
              <w:divBdr>
                <w:top w:val="none" w:sz="0" w:space="0" w:color="auto"/>
                <w:left w:val="none" w:sz="0" w:space="0" w:color="auto"/>
                <w:bottom w:val="none" w:sz="0" w:space="0" w:color="auto"/>
                <w:right w:val="none" w:sz="0" w:space="0" w:color="auto"/>
              </w:divBdr>
              <w:divsChild>
                <w:div w:id="11105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5298">
          <w:marLeft w:val="0"/>
          <w:marRight w:val="0"/>
          <w:marTop w:val="0"/>
          <w:marBottom w:val="0"/>
          <w:divBdr>
            <w:top w:val="none" w:sz="0" w:space="0" w:color="auto"/>
            <w:left w:val="none" w:sz="0" w:space="0" w:color="auto"/>
            <w:bottom w:val="none" w:sz="0" w:space="0" w:color="auto"/>
            <w:right w:val="none" w:sz="0" w:space="0" w:color="auto"/>
          </w:divBdr>
          <w:divsChild>
            <w:div w:id="454980202">
              <w:marLeft w:val="0"/>
              <w:marRight w:val="0"/>
              <w:marTop w:val="0"/>
              <w:marBottom w:val="0"/>
              <w:divBdr>
                <w:top w:val="none" w:sz="0" w:space="0" w:color="auto"/>
                <w:left w:val="none" w:sz="0" w:space="0" w:color="auto"/>
                <w:bottom w:val="none" w:sz="0" w:space="0" w:color="auto"/>
                <w:right w:val="none" w:sz="0" w:space="0" w:color="auto"/>
              </w:divBdr>
              <w:divsChild>
                <w:div w:id="126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7695">
      <w:bodyDiv w:val="1"/>
      <w:marLeft w:val="0"/>
      <w:marRight w:val="0"/>
      <w:marTop w:val="0"/>
      <w:marBottom w:val="0"/>
      <w:divBdr>
        <w:top w:val="none" w:sz="0" w:space="0" w:color="auto"/>
        <w:left w:val="none" w:sz="0" w:space="0" w:color="auto"/>
        <w:bottom w:val="none" w:sz="0" w:space="0" w:color="auto"/>
        <w:right w:val="none" w:sz="0" w:space="0" w:color="auto"/>
      </w:divBdr>
    </w:div>
    <w:div w:id="1255094335">
      <w:bodyDiv w:val="1"/>
      <w:marLeft w:val="0"/>
      <w:marRight w:val="0"/>
      <w:marTop w:val="0"/>
      <w:marBottom w:val="0"/>
      <w:divBdr>
        <w:top w:val="none" w:sz="0" w:space="0" w:color="auto"/>
        <w:left w:val="none" w:sz="0" w:space="0" w:color="auto"/>
        <w:bottom w:val="none" w:sz="0" w:space="0" w:color="auto"/>
        <w:right w:val="none" w:sz="0" w:space="0" w:color="auto"/>
      </w:divBdr>
      <w:divsChild>
        <w:div w:id="720640310">
          <w:marLeft w:val="0"/>
          <w:marRight w:val="0"/>
          <w:marTop w:val="0"/>
          <w:marBottom w:val="0"/>
          <w:divBdr>
            <w:top w:val="none" w:sz="0" w:space="0" w:color="auto"/>
            <w:left w:val="none" w:sz="0" w:space="0" w:color="auto"/>
            <w:bottom w:val="none" w:sz="0" w:space="0" w:color="auto"/>
            <w:right w:val="none" w:sz="0" w:space="0" w:color="auto"/>
          </w:divBdr>
          <w:divsChild>
            <w:div w:id="1233924624">
              <w:marLeft w:val="0"/>
              <w:marRight w:val="0"/>
              <w:marTop w:val="0"/>
              <w:marBottom w:val="0"/>
              <w:divBdr>
                <w:top w:val="none" w:sz="0" w:space="0" w:color="auto"/>
                <w:left w:val="none" w:sz="0" w:space="0" w:color="auto"/>
                <w:bottom w:val="none" w:sz="0" w:space="0" w:color="auto"/>
                <w:right w:val="none" w:sz="0" w:space="0" w:color="auto"/>
              </w:divBdr>
              <w:divsChild>
                <w:div w:id="17069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6390">
      <w:bodyDiv w:val="1"/>
      <w:marLeft w:val="0"/>
      <w:marRight w:val="0"/>
      <w:marTop w:val="0"/>
      <w:marBottom w:val="0"/>
      <w:divBdr>
        <w:top w:val="none" w:sz="0" w:space="0" w:color="auto"/>
        <w:left w:val="none" w:sz="0" w:space="0" w:color="auto"/>
        <w:bottom w:val="none" w:sz="0" w:space="0" w:color="auto"/>
        <w:right w:val="none" w:sz="0" w:space="0" w:color="auto"/>
      </w:divBdr>
    </w:div>
    <w:div w:id="1445802341">
      <w:bodyDiv w:val="1"/>
      <w:marLeft w:val="0"/>
      <w:marRight w:val="0"/>
      <w:marTop w:val="0"/>
      <w:marBottom w:val="0"/>
      <w:divBdr>
        <w:top w:val="none" w:sz="0" w:space="0" w:color="auto"/>
        <w:left w:val="none" w:sz="0" w:space="0" w:color="auto"/>
        <w:bottom w:val="none" w:sz="0" w:space="0" w:color="auto"/>
        <w:right w:val="none" w:sz="0" w:space="0" w:color="auto"/>
      </w:divBdr>
      <w:divsChild>
        <w:div w:id="196165709">
          <w:marLeft w:val="0"/>
          <w:marRight w:val="0"/>
          <w:marTop w:val="0"/>
          <w:marBottom w:val="0"/>
          <w:divBdr>
            <w:top w:val="none" w:sz="0" w:space="0" w:color="auto"/>
            <w:left w:val="none" w:sz="0" w:space="0" w:color="auto"/>
            <w:bottom w:val="none" w:sz="0" w:space="0" w:color="auto"/>
            <w:right w:val="none" w:sz="0" w:space="0" w:color="auto"/>
          </w:divBdr>
          <w:divsChild>
            <w:div w:id="25762104">
              <w:marLeft w:val="0"/>
              <w:marRight w:val="0"/>
              <w:marTop w:val="0"/>
              <w:marBottom w:val="0"/>
              <w:divBdr>
                <w:top w:val="none" w:sz="0" w:space="0" w:color="auto"/>
                <w:left w:val="none" w:sz="0" w:space="0" w:color="auto"/>
                <w:bottom w:val="none" w:sz="0" w:space="0" w:color="auto"/>
                <w:right w:val="none" w:sz="0" w:space="0" w:color="auto"/>
              </w:divBdr>
              <w:divsChild>
                <w:div w:id="1365668921">
                  <w:marLeft w:val="0"/>
                  <w:marRight w:val="0"/>
                  <w:marTop w:val="0"/>
                  <w:marBottom w:val="0"/>
                  <w:divBdr>
                    <w:top w:val="none" w:sz="0" w:space="0" w:color="auto"/>
                    <w:left w:val="none" w:sz="0" w:space="0" w:color="auto"/>
                    <w:bottom w:val="none" w:sz="0" w:space="0" w:color="auto"/>
                    <w:right w:val="none" w:sz="0" w:space="0" w:color="auto"/>
                  </w:divBdr>
                </w:div>
                <w:div w:id="145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5043">
      <w:bodyDiv w:val="1"/>
      <w:marLeft w:val="0"/>
      <w:marRight w:val="0"/>
      <w:marTop w:val="0"/>
      <w:marBottom w:val="0"/>
      <w:divBdr>
        <w:top w:val="none" w:sz="0" w:space="0" w:color="auto"/>
        <w:left w:val="none" w:sz="0" w:space="0" w:color="auto"/>
        <w:bottom w:val="none" w:sz="0" w:space="0" w:color="auto"/>
        <w:right w:val="none" w:sz="0" w:space="0" w:color="auto"/>
      </w:divBdr>
    </w:div>
    <w:div w:id="1537691218">
      <w:bodyDiv w:val="1"/>
      <w:marLeft w:val="0"/>
      <w:marRight w:val="0"/>
      <w:marTop w:val="0"/>
      <w:marBottom w:val="0"/>
      <w:divBdr>
        <w:top w:val="none" w:sz="0" w:space="0" w:color="auto"/>
        <w:left w:val="none" w:sz="0" w:space="0" w:color="auto"/>
        <w:bottom w:val="none" w:sz="0" w:space="0" w:color="auto"/>
        <w:right w:val="none" w:sz="0" w:space="0" w:color="auto"/>
      </w:divBdr>
      <w:divsChild>
        <w:div w:id="620066197">
          <w:marLeft w:val="0"/>
          <w:marRight w:val="0"/>
          <w:marTop w:val="0"/>
          <w:marBottom w:val="0"/>
          <w:divBdr>
            <w:top w:val="none" w:sz="0" w:space="0" w:color="auto"/>
            <w:left w:val="none" w:sz="0" w:space="0" w:color="auto"/>
            <w:bottom w:val="none" w:sz="0" w:space="0" w:color="auto"/>
            <w:right w:val="none" w:sz="0" w:space="0" w:color="auto"/>
          </w:divBdr>
          <w:divsChild>
            <w:div w:id="993602290">
              <w:marLeft w:val="0"/>
              <w:marRight w:val="0"/>
              <w:marTop w:val="0"/>
              <w:marBottom w:val="0"/>
              <w:divBdr>
                <w:top w:val="none" w:sz="0" w:space="0" w:color="auto"/>
                <w:left w:val="none" w:sz="0" w:space="0" w:color="auto"/>
                <w:bottom w:val="none" w:sz="0" w:space="0" w:color="auto"/>
                <w:right w:val="none" w:sz="0" w:space="0" w:color="auto"/>
              </w:divBdr>
              <w:divsChild>
                <w:div w:id="1984576894">
                  <w:marLeft w:val="0"/>
                  <w:marRight w:val="0"/>
                  <w:marTop w:val="0"/>
                  <w:marBottom w:val="0"/>
                  <w:divBdr>
                    <w:top w:val="none" w:sz="0" w:space="0" w:color="auto"/>
                    <w:left w:val="none" w:sz="0" w:space="0" w:color="auto"/>
                    <w:bottom w:val="none" w:sz="0" w:space="0" w:color="auto"/>
                    <w:right w:val="none" w:sz="0" w:space="0" w:color="auto"/>
                  </w:divBdr>
                  <w:divsChild>
                    <w:div w:id="671876783">
                      <w:marLeft w:val="0"/>
                      <w:marRight w:val="0"/>
                      <w:marTop w:val="0"/>
                      <w:marBottom w:val="0"/>
                      <w:divBdr>
                        <w:top w:val="none" w:sz="0" w:space="0" w:color="auto"/>
                        <w:left w:val="none" w:sz="0" w:space="0" w:color="auto"/>
                        <w:bottom w:val="none" w:sz="0" w:space="0" w:color="auto"/>
                        <w:right w:val="none" w:sz="0" w:space="0" w:color="auto"/>
                      </w:divBdr>
                      <w:divsChild>
                        <w:div w:id="95561525">
                          <w:marLeft w:val="0"/>
                          <w:marRight w:val="0"/>
                          <w:marTop w:val="0"/>
                          <w:marBottom w:val="0"/>
                          <w:divBdr>
                            <w:top w:val="none" w:sz="0" w:space="0" w:color="auto"/>
                            <w:left w:val="none" w:sz="0" w:space="0" w:color="auto"/>
                            <w:bottom w:val="none" w:sz="0" w:space="0" w:color="auto"/>
                            <w:right w:val="none" w:sz="0" w:space="0" w:color="auto"/>
                          </w:divBdr>
                          <w:divsChild>
                            <w:div w:id="111290599">
                              <w:marLeft w:val="0"/>
                              <w:marRight w:val="0"/>
                              <w:marTop w:val="0"/>
                              <w:marBottom w:val="0"/>
                              <w:divBdr>
                                <w:top w:val="none" w:sz="0" w:space="0" w:color="auto"/>
                                <w:left w:val="none" w:sz="0" w:space="0" w:color="auto"/>
                                <w:bottom w:val="none" w:sz="0" w:space="0" w:color="auto"/>
                                <w:right w:val="none" w:sz="0" w:space="0" w:color="auto"/>
                              </w:divBdr>
                              <w:divsChild>
                                <w:div w:id="960499883">
                                  <w:marLeft w:val="0"/>
                                  <w:marRight w:val="0"/>
                                  <w:marTop w:val="0"/>
                                  <w:marBottom w:val="0"/>
                                  <w:divBdr>
                                    <w:top w:val="none" w:sz="0" w:space="0" w:color="auto"/>
                                    <w:left w:val="none" w:sz="0" w:space="0" w:color="auto"/>
                                    <w:bottom w:val="none" w:sz="0" w:space="0" w:color="auto"/>
                                    <w:right w:val="none" w:sz="0" w:space="0" w:color="auto"/>
                                  </w:divBdr>
                                  <w:divsChild>
                                    <w:div w:id="1395620263">
                                      <w:marLeft w:val="0"/>
                                      <w:marRight w:val="0"/>
                                      <w:marTop w:val="0"/>
                                      <w:marBottom w:val="0"/>
                                      <w:divBdr>
                                        <w:top w:val="none" w:sz="0" w:space="0" w:color="auto"/>
                                        <w:left w:val="none" w:sz="0" w:space="0" w:color="auto"/>
                                        <w:bottom w:val="none" w:sz="0" w:space="0" w:color="auto"/>
                                        <w:right w:val="none" w:sz="0" w:space="0" w:color="auto"/>
                                      </w:divBdr>
                                      <w:divsChild>
                                        <w:div w:id="1495610497">
                                          <w:marLeft w:val="0"/>
                                          <w:marRight w:val="0"/>
                                          <w:marTop w:val="0"/>
                                          <w:marBottom w:val="0"/>
                                          <w:divBdr>
                                            <w:top w:val="none" w:sz="0" w:space="0" w:color="auto"/>
                                            <w:left w:val="none" w:sz="0" w:space="0" w:color="auto"/>
                                            <w:bottom w:val="none" w:sz="0" w:space="0" w:color="auto"/>
                                            <w:right w:val="none" w:sz="0" w:space="0" w:color="auto"/>
                                          </w:divBdr>
                                        </w:div>
                                        <w:div w:id="1155488800">
                                          <w:marLeft w:val="0"/>
                                          <w:marRight w:val="0"/>
                                          <w:marTop w:val="0"/>
                                          <w:marBottom w:val="0"/>
                                          <w:divBdr>
                                            <w:top w:val="none" w:sz="0" w:space="0" w:color="auto"/>
                                            <w:left w:val="none" w:sz="0" w:space="0" w:color="auto"/>
                                            <w:bottom w:val="none" w:sz="0" w:space="0" w:color="auto"/>
                                            <w:right w:val="none" w:sz="0" w:space="0" w:color="auto"/>
                                          </w:divBdr>
                                        </w:div>
                                      </w:divsChild>
                                    </w:div>
                                    <w:div w:id="1725988735">
                                      <w:marLeft w:val="0"/>
                                      <w:marRight w:val="0"/>
                                      <w:marTop w:val="0"/>
                                      <w:marBottom w:val="0"/>
                                      <w:divBdr>
                                        <w:top w:val="none" w:sz="0" w:space="0" w:color="auto"/>
                                        <w:left w:val="none" w:sz="0" w:space="0" w:color="auto"/>
                                        <w:bottom w:val="none" w:sz="0" w:space="0" w:color="auto"/>
                                        <w:right w:val="none" w:sz="0" w:space="0" w:color="auto"/>
                                      </w:divBdr>
                                      <w:divsChild>
                                        <w:div w:id="448819687">
                                          <w:marLeft w:val="0"/>
                                          <w:marRight w:val="0"/>
                                          <w:marTop w:val="0"/>
                                          <w:marBottom w:val="0"/>
                                          <w:divBdr>
                                            <w:top w:val="none" w:sz="0" w:space="0" w:color="auto"/>
                                            <w:left w:val="none" w:sz="0" w:space="0" w:color="auto"/>
                                            <w:bottom w:val="none" w:sz="0" w:space="0" w:color="auto"/>
                                            <w:right w:val="none" w:sz="0" w:space="0" w:color="auto"/>
                                          </w:divBdr>
                                        </w:div>
                                        <w:div w:id="1567649092">
                                          <w:marLeft w:val="0"/>
                                          <w:marRight w:val="0"/>
                                          <w:marTop w:val="0"/>
                                          <w:marBottom w:val="0"/>
                                          <w:divBdr>
                                            <w:top w:val="none" w:sz="0" w:space="0" w:color="auto"/>
                                            <w:left w:val="none" w:sz="0" w:space="0" w:color="auto"/>
                                            <w:bottom w:val="none" w:sz="0" w:space="0" w:color="auto"/>
                                            <w:right w:val="none" w:sz="0" w:space="0" w:color="auto"/>
                                          </w:divBdr>
                                        </w:div>
                                      </w:divsChild>
                                    </w:div>
                                    <w:div w:id="2041858345">
                                      <w:marLeft w:val="0"/>
                                      <w:marRight w:val="0"/>
                                      <w:marTop w:val="0"/>
                                      <w:marBottom w:val="0"/>
                                      <w:divBdr>
                                        <w:top w:val="none" w:sz="0" w:space="0" w:color="auto"/>
                                        <w:left w:val="none" w:sz="0" w:space="0" w:color="auto"/>
                                        <w:bottom w:val="none" w:sz="0" w:space="0" w:color="auto"/>
                                        <w:right w:val="none" w:sz="0" w:space="0" w:color="auto"/>
                                      </w:divBdr>
                                      <w:divsChild>
                                        <w:div w:id="315885284">
                                          <w:marLeft w:val="0"/>
                                          <w:marRight w:val="0"/>
                                          <w:marTop w:val="0"/>
                                          <w:marBottom w:val="0"/>
                                          <w:divBdr>
                                            <w:top w:val="none" w:sz="0" w:space="0" w:color="auto"/>
                                            <w:left w:val="none" w:sz="0" w:space="0" w:color="auto"/>
                                            <w:bottom w:val="none" w:sz="0" w:space="0" w:color="auto"/>
                                            <w:right w:val="none" w:sz="0" w:space="0" w:color="auto"/>
                                          </w:divBdr>
                                          <w:divsChild>
                                            <w:div w:id="2129160817">
                                              <w:marLeft w:val="0"/>
                                              <w:marRight w:val="0"/>
                                              <w:marTop w:val="0"/>
                                              <w:marBottom w:val="0"/>
                                              <w:divBdr>
                                                <w:top w:val="none" w:sz="0" w:space="0" w:color="auto"/>
                                                <w:left w:val="none" w:sz="0" w:space="0" w:color="auto"/>
                                                <w:bottom w:val="none" w:sz="0" w:space="0" w:color="auto"/>
                                                <w:right w:val="none" w:sz="0" w:space="0" w:color="auto"/>
                                              </w:divBdr>
                                              <w:divsChild>
                                                <w:div w:id="17666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6519">
                              <w:marLeft w:val="0"/>
                              <w:marRight w:val="0"/>
                              <w:marTop w:val="0"/>
                              <w:marBottom w:val="0"/>
                              <w:divBdr>
                                <w:top w:val="none" w:sz="0" w:space="0" w:color="auto"/>
                                <w:left w:val="none" w:sz="0" w:space="0" w:color="auto"/>
                                <w:bottom w:val="none" w:sz="0" w:space="0" w:color="auto"/>
                                <w:right w:val="none" w:sz="0" w:space="0" w:color="auto"/>
                              </w:divBdr>
                              <w:divsChild>
                                <w:div w:id="988442577">
                                  <w:marLeft w:val="0"/>
                                  <w:marRight w:val="0"/>
                                  <w:marTop w:val="0"/>
                                  <w:marBottom w:val="0"/>
                                  <w:divBdr>
                                    <w:top w:val="none" w:sz="0" w:space="0" w:color="auto"/>
                                    <w:left w:val="none" w:sz="0" w:space="0" w:color="auto"/>
                                    <w:bottom w:val="none" w:sz="0" w:space="0" w:color="auto"/>
                                    <w:right w:val="none" w:sz="0" w:space="0" w:color="auto"/>
                                  </w:divBdr>
                                  <w:divsChild>
                                    <w:div w:id="2082023204">
                                      <w:marLeft w:val="0"/>
                                      <w:marRight w:val="0"/>
                                      <w:marTop w:val="0"/>
                                      <w:marBottom w:val="0"/>
                                      <w:divBdr>
                                        <w:top w:val="none" w:sz="0" w:space="0" w:color="auto"/>
                                        <w:left w:val="none" w:sz="0" w:space="0" w:color="auto"/>
                                        <w:bottom w:val="none" w:sz="0" w:space="0" w:color="auto"/>
                                        <w:right w:val="none" w:sz="0" w:space="0" w:color="auto"/>
                                      </w:divBdr>
                                      <w:divsChild>
                                        <w:div w:id="668220153">
                                          <w:marLeft w:val="0"/>
                                          <w:marRight w:val="0"/>
                                          <w:marTop w:val="0"/>
                                          <w:marBottom w:val="0"/>
                                          <w:divBdr>
                                            <w:top w:val="none" w:sz="0" w:space="0" w:color="auto"/>
                                            <w:left w:val="none" w:sz="0" w:space="0" w:color="auto"/>
                                            <w:bottom w:val="none" w:sz="0" w:space="0" w:color="auto"/>
                                            <w:right w:val="none" w:sz="0" w:space="0" w:color="auto"/>
                                          </w:divBdr>
                                        </w:div>
                                      </w:divsChild>
                                    </w:div>
                                    <w:div w:id="345525438">
                                      <w:marLeft w:val="0"/>
                                      <w:marRight w:val="0"/>
                                      <w:marTop w:val="0"/>
                                      <w:marBottom w:val="0"/>
                                      <w:divBdr>
                                        <w:top w:val="none" w:sz="0" w:space="0" w:color="auto"/>
                                        <w:left w:val="none" w:sz="0" w:space="0" w:color="auto"/>
                                        <w:bottom w:val="none" w:sz="0" w:space="0" w:color="auto"/>
                                        <w:right w:val="none" w:sz="0" w:space="0" w:color="auto"/>
                                      </w:divBdr>
                                      <w:divsChild>
                                        <w:div w:id="168567978">
                                          <w:marLeft w:val="0"/>
                                          <w:marRight w:val="0"/>
                                          <w:marTop w:val="0"/>
                                          <w:marBottom w:val="0"/>
                                          <w:divBdr>
                                            <w:top w:val="none" w:sz="0" w:space="0" w:color="auto"/>
                                            <w:left w:val="none" w:sz="0" w:space="0" w:color="auto"/>
                                            <w:bottom w:val="none" w:sz="0" w:space="0" w:color="auto"/>
                                            <w:right w:val="none" w:sz="0" w:space="0" w:color="auto"/>
                                          </w:divBdr>
                                          <w:divsChild>
                                            <w:div w:id="416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822162">
                  <w:marLeft w:val="0"/>
                  <w:marRight w:val="0"/>
                  <w:marTop w:val="0"/>
                  <w:marBottom w:val="0"/>
                  <w:divBdr>
                    <w:top w:val="single" w:sz="8" w:space="0" w:color="D7D4D2"/>
                    <w:left w:val="none" w:sz="0" w:space="0" w:color="auto"/>
                    <w:bottom w:val="none" w:sz="0" w:space="0" w:color="auto"/>
                    <w:right w:val="none" w:sz="0" w:space="0" w:color="auto"/>
                  </w:divBdr>
                  <w:divsChild>
                    <w:div w:id="1692679173">
                      <w:marLeft w:val="0"/>
                      <w:marRight w:val="0"/>
                      <w:marTop w:val="0"/>
                      <w:marBottom w:val="0"/>
                      <w:divBdr>
                        <w:top w:val="none" w:sz="0" w:space="0" w:color="auto"/>
                        <w:left w:val="none" w:sz="0" w:space="0" w:color="auto"/>
                        <w:bottom w:val="none" w:sz="0" w:space="0" w:color="auto"/>
                        <w:right w:val="none" w:sz="0" w:space="0" w:color="auto"/>
                      </w:divBdr>
                      <w:divsChild>
                        <w:div w:id="8799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8560">
          <w:marLeft w:val="0"/>
          <w:marRight w:val="0"/>
          <w:marTop w:val="0"/>
          <w:marBottom w:val="0"/>
          <w:divBdr>
            <w:top w:val="none" w:sz="0" w:space="0" w:color="auto"/>
            <w:left w:val="none" w:sz="0" w:space="0" w:color="auto"/>
            <w:bottom w:val="none" w:sz="0" w:space="0" w:color="auto"/>
            <w:right w:val="none" w:sz="0" w:space="0" w:color="auto"/>
          </w:divBdr>
          <w:divsChild>
            <w:div w:id="855926632">
              <w:marLeft w:val="0"/>
              <w:marRight w:val="0"/>
              <w:marTop w:val="0"/>
              <w:marBottom w:val="0"/>
              <w:divBdr>
                <w:top w:val="none" w:sz="0" w:space="0" w:color="auto"/>
                <w:left w:val="none" w:sz="0" w:space="0" w:color="auto"/>
                <w:bottom w:val="none" w:sz="0" w:space="0" w:color="auto"/>
                <w:right w:val="none" w:sz="0" w:space="0" w:color="auto"/>
              </w:divBdr>
              <w:divsChild>
                <w:div w:id="1645967853">
                  <w:marLeft w:val="0"/>
                  <w:marRight w:val="0"/>
                  <w:marTop w:val="0"/>
                  <w:marBottom w:val="0"/>
                  <w:divBdr>
                    <w:top w:val="none" w:sz="0" w:space="0" w:color="auto"/>
                    <w:left w:val="none" w:sz="0" w:space="0" w:color="auto"/>
                    <w:bottom w:val="none" w:sz="0" w:space="0" w:color="auto"/>
                    <w:right w:val="none" w:sz="0" w:space="0" w:color="auto"/>
                  </w:divBdr>
                  <w:divsChild>
                    <w:div w:id="1375424070">
                      <w:marLeft w:val="0"/>
                      <w:marRight w:val="0"/>
                      <w:marTop w:val="0"/>
                      <w:marBottom w:val="0"/>
                      <w:divBdr>
                        <w:top w:val="none" w:sz="0" w:space="0" w:color="auto"/>
                        <w:left w:val="none" w:sz="0" w:space="0" w:color="auto"/>
                        <w:bottom w:val="none" w:sz="0" w:space="0" w:color="auto"/>
                        <w:right w:val="none" w:sz="0" w:space="0" w:color="auto"/>
                      </w:divBdr>
                      <w:divsChild>
                        <w:div w:id="1765106123">
                          <w:marLeft w:val="0"/>
                          <w:marRight w:val="0"/>
                          <w:marTop w:val="0"/>
                          <w:marBottom w:val="0"/>
                          <w:divBdr>
                            <w:top w:val="none" w:sz="0" w:space="0" w:color="auto"/>
                            <w:left w:val="none" w:sz="0" w:space="0" w:color="auto"/>
                            <w:bottom w:val="none" w:sz="0" w:space="0" w:color="auto"/>
                            <w:right w:val="none" w:sz="0" w:space="0" w:color="auto"/>
                          </w:divBdr>
                          <w:divsChild>
                            <w:div w:id="423308122">
                              <w:marLeft w:val="0"/>
                              <w:marRight w:val="0"/>
                              <w:marTop w:val="0"/>
                              <w:marBottom w:val="0"/>
                              <w:divBdr>
                                <w:top w:val="none" w:sz="0" w:space="0" w:color="auto"/>
                                <w:left w:val="none" w:sz="0" w:space="0" w:color="auto"/>
                                <w:bottom w:val="none" w:sz="0" w:space="0" w:color="auto"/>
                                <w:right w:val="none" w:sz="0" w:space="0" w:color="auto"/>
                              </w:divBdr>
                              <w:divsChild>
                                <w:div w:id="1259947584">
                                  <w:marLeft w:val="0"/>
                                  <w:marRight w:val="0"/>
                                  <w:marTop w:val="0"/>
                                  <w:marBottom w:val="0"/>
                                  <w:divBdr>
                                    <w:top w:val="none" w:sz="0" w:space="0" w:color="auto"/>
                                    <w:left w:val="none" w:sz="0" w:space="0" w:color="auto"/>
                                    <w:bottom w:val="none" w:sz="0" w:space="0" w:color="auto"/>
                                    <w:right w:val="none" w:sz="0" w:space="0" w:color="auto"/>
                                  </w:divBdr>
                                  <w:divsChild>
                                    <w:div w:id="680082424">
                                      <w:marLeft w:val="0"/>
                                      <w:marRight w:val="0"/>
                                      <w:marTop w:val="0"/>
                                      <w:marBottom w:val="0"/>
                                      <w:divBdr>
                                        <w:top w:val="none" w:sz="0" w:space="0" w:color="auto"/>
                                        <w:left w:val="none" w:sz="0" w:space="0" w:color="auto"/>
                                        <w:bottom w:val="none" w:sz="0" w:space="0" w:color="auto"/>
                                        <w:right w:val="none" w:sz="0" w:space="0" w:color="auto"/>
                                      </w:divBdr>
                                      <w:divsChild>
                                        <w:div w:id="183136931">
                                          <w:marLeft w:val="0"/>
                                          <w:marRight w:val="0"/>
                                          <w:marTop w:val="0"/>
                                          <w:marBottom w:val="0"/>
                                          <w:divBdr>
                                            <w:top w:val="none" w:sz="0" w:space="0" w:color="auto"/>
                                            <w:left w:val="none" w:sz="0" w:space="0" w:color="auto"/>
                                            <w:bottom w:val="none" w:sz="0" w:space="0" w:color="auto"/>
                                            <w:right w:val="none" w:sz="0" w:space="0" w:color="auto"/>
                                          </w:divBdr>
                                        </w:div>
                                        <w:div w:id="255722073">
                                          <w:marLeft w:val="0"/>
                                          <w:marRight w:val="0"/>
                                          <w:marTop w:val="0"/>
                                          <w:marBottom w:val="0"/>
                                          <w:divBdr>
                                            <w:top w:val="none" w:sz="0" w:space="0" w:color="auto"/>
                                            <w:left w:val="none" w:sz="0" w:space="0" w:color="auto"/>
                                            <w:bottom w:val="none" w:sz="0" w:space="0" w:color="auto"/>
                                            <w:right w:val="none" w:sz="0" w:space="0" w:color="auto"/>
                                          </w:divBdr>
                                        </w:div>
                                      </w:divsChild>
                                    </w:div>
                                    <w:div w:id="505442950">
                                      <w:marLeft w:val="0"/>
                                      <w:marRight w:val="0"/>
                                      <w:marTop w:val="0"/>
                                      <w:marBottom w:val="0"/>
                                      <w:divBdr>
                                        <w:top w:val="none" w:sz="0" w:space="0" w:color="auto"/>
                                        <w:left w:val="none" w:sz="0" w:space="0" w:color="auto"/>
                                        <w:bottom w:val="none" w:sz="0" w:space="0" w:color="auto"/>
                                        <w:right w:val="none" w:sz="0" w:space="0" w:color="auto"/>
                                      </w:divBdr>
                                      <w:divsChild>
                                        <w:div w:id="1014386147">
                                          <w:marLeft w:val="0"/>
                                          <w:marRight w:val="0"/>
                                          <w:marTop w:val="0"/>
                                          <w:marBottom w:val="0"/>
                                          <w:divBdr>
                                            <w:top w:val="none" w:sz="0" w:space="0" w:color="auto"/>
                                            <w:left w:val="none" w:sz="0" w:space="0" w:color="auto"/>
                                            <w:bottom w:val="none" w:sz="0" w:space="0" w:color="auto"/>
                                            <w:right w:val="none" w:sz="0" w:space="0" w:color="auto"/>
                                          </w:divBdr>
                                        </w:div>
                                        <w:div w:id="379596904">
                                          <w:marLeft w:val="0"/>
                                          <w:marRight w:val="0"/>
                                          <w:marTop w:val="0"/>
                                          <w:marBottom w:val="0"/>
                                          <w:divBdr>
                                            <w:top w:val="none" w:sz="0" w:space="0" w:color="auto"/>
                                            <w:left w:val="none" w:sz="0" w:space="0" w:color="auto"/>
                                            <w:bottom w:val="none" w:sz="0" w:space="0" w:color="auto"/>
                                            <w:right w:val="none" w:sz="0" w:space="0" w:color="auto"/>
                                          </w:divBdr>
                                        </w:div>
                                      </w:divsChild>
                                    </w:div>
                                    <w:div w:id="1375696963">
                                      <w:marLeft w:val="0"/>
                                      <w:marRight w:val="0"/>
                                      <w:marTop w:val="0"/>
                                      <w:marBottom w:val="0"/>
                                      <w:divBdr>
                                        <w:top w:val="none" w:sz="0" w:space="0" w:color="auto"/>
                                        <w:left w:val="none" w:sz="0" w:space="0" w:color="auto"/>
                                        <w:bottom w:val="none" w:sz="0" w:space="0" w:color="auto"/>
                                        <w:right w:val="none" w:sz="0" w:space="0" w:color="auto"/>
                                      </w:divBdr>
                                      <w:divsChild>
                                        <w:div w:id="1359160643">
                                          <w:marLeft w:val="0"/>
                                          <w:marRight w:val="0"/>
                                          <w:marTop w:val="0"/>
                                          <w:marBottom w:val="0"/>
                                          <w:divBdr>
                                            <w:top w:val="none" w:sz="0" w:space="0" w:color="auto"/>
                                            <w:left w:val="none" w:sz="0" w:space="0" w:color="auto"/>
                                            <w:bottom w:val="none" w:sz="0" w:space="0" w:color="auto"/>
                                            <w:right w:val="none" w:sz="0" w:space="0" w:color="auto"/>
                                          </w:divBdr>
                                          <w:divsChild>
                                            <w:div w:id="1509371499">
                                              <w:marLeft w:val="0"/>
                                              <w:marRight w:val="0"/>
                                              <w:marTop w:val="0"/>
                                              <w:marBottom w:val="0"/>
                                              <w:divBdr>
                                                <w:top w:val="none" w:sz="0" w:space="0" w:color="auto"/>
                                                <w:left w:val="none" w:sz="0" w:space="0" w:color="auto"/>
                                                <w:bottom w:val="none" w:sz="0" w:space="0" w:color="auto"/>
                                                <w:right w:val="none" w:sz="0" w:space="0" w:color="auto"/>
                                              </w:divBdr>
                                              <w:divsChild>
                                                <w:div w:id="4476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804">
                              <w:marLeft w:val="0"/>
                              <w:marRight w:val="0"/>
                              <w:marTop w:val="0"/>
                              <w:marBottom w:val="0"/>
                              <w:divBdr>
                                <w:top w:val="none" w:sz="0" w:space="0" w:color="auto"/>
                                <w:left w:val="none" w:sz="0" w:space="0" w:color="auto"/>
                                <w:bottom w:val="none" w:sz="0" w:space="0" w:color="auto"/>
                                <w:right w:val="none" w:sz="0" w:space="0" w:color="auto"/>
                              </w:divBdr>
                              <w:divsChild>
                                <w:div w:id="770587725">
                                  <w:marLeft w:val="0"/>
                                  <w:marRight w:val="0"/>
                                  <w:marTop w:val="0"/>
                                  <w:marBottom w:val="0"/>
                                  <w:divBdr>
                                    <w:top w:val="none" w:sz="0" w:space="0" w:color="auto"/>
                                    <w:left w:val="none" w:sz="0" w:space="0" w:color="auto"/>
                                    <w:bottom w:val="none" w:sz="0" w:space="0" w:color="auto"/>
                                    <w:right w:val="none" w:sz="0" w:space="0" w:color="auto"/>
                                  </w:divBdr>
                                  <w:divsChild>
                                    <w:div w:id="1584410015">
                                      <w:marLeft w:val="0"/>
                                      <w:marRight w:val="0"/>
                                      <w:marTop w:val="0"/>
                                      <w:marBottom w:val="0"/>
                                      <w:divBdr>
                                        <w:top w:val="none" w:sz="0" w:space="0" w:color="auto"/>
                                        <w:left w:val="none" w:sz="0" w:space="0" w:color="auto"/>
                                        <w:bottom w:val="none" w:sz="0" w:space="0" w:color="auto"/>
                                        <w:right w:val="none" w:sz="0" w:space="0" w:color="auto"/>
                                      </w:divBdr>
                                      <w:divsChild>
                                        <w:div w:id="870648898">
                                          <w:marLeft w:val="0"/>
                                          <w:marRight w:val="0"/>
                                          <w:marTop w:val="0"/>
                                          <w:marBottom w:val="0"/>
                                          <w:divBdr>
                                            <w:top w:val="none" w:sz="0" w:space="0" w:color="auto"/>
                                            <w:left w:val="none" w:sz="0" w:space="0" w:color="auto"/>
                                            <w:bottom w:val="none" w:sz="0" w:space="0" w:color="auto"/>
                                            <w:right w:val="none" w:sz="0" w:space="0" w:color="auto"/>
                                          </w:divBdr>
                                        </w:div>
                                      </w:divsChild>
                                    </w:div>
                                    <w:div w:id="615716947">
                                      <w:marLeft w:val="0"/>
                                      <w:marRight w:val="0"/>
                                      <w:marTop w:val="0"/>
                                      <w:marBottom w:val="0"/>
                                      <w:divBdr>
                                        <w:top w:val="none" w:sz="0" w:space="0" w:color="auto"/>
                                        <w:left w:val="none" w:sz="0" w:space="0" w:color="auto"/>
                                        <w:bottom w:val="none" w:sz="0" w:space="0" w:color="auto"/>
                                        <w:right w:val="none" w:sz="0" w:space="0" w:color="auto"/>
                                      </w:divBdr>
                                      <w:divsChild>
                                        <w:div w:id="120416054">
                                          <w:marLeft w:val="0"/>
                                          <w:marRight w:val="0"/>
                                          <w:marTop w:val="0"/>
                                          <w:marBottom w:val="0"/>
                                          <w:divBdr>
                                            <w:top w:val="none" w:sz="0" w:space="0" w:color="auto"/>
                                            <w:left w:val="none" w:sz="0" w:space="0" w:color="auto"/>
                                            <w:bottom w:val="none" w:sz="0" w:space="0" w:color="auto"/>
                                            <w:right w:val="none" w:sz="0" w:space="0" w:color="auto"/>
                                          </w:divBdr>
                                          <w:divsChild>
                                            <w:div w:id="9342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36535">
                  <w:marLeft w:val="0"/>
                  <w:marRight w:val="0"/>
                  <w:marTop w:val="0"/>
                  <w:marBottom w:val="0"/>
                  <w:divBdr>
                    <w:top w:val="single" w:sz="8" w:space="0" w:color="D7D4D2"/>
                    <w:left w:val="none" w:sz="0" w:space="0" w:color="auto"/>
                    <w:bottom w:val="none" w:sz="0" w:space="0" w:color="auto"/>
                    <w:right w:val="none" w:sz="0" w:space="0" w:color="auto"/>
                  </w:divBdr>
                  <w:divsChild>
                    <w:div w:id="224605770">
                      <w:marLeft w:val="0"/>
                      <w:marRight w:val="0"/>
                      <w:marTop w:val="0"/>
                      <w:marBottom w:val="0"/>
                      <w:divBdr>
                        <w:top w:val="none" w:sz="0" w:space="0" w:color="auto"/>
                        <w:left w:val="none" w:sz="0" w:space="0" w:color="auto"/>
                        <w:bottom w:val="none" w:sz="0" w:space="0" w:color="auto"/>
                        <w:right w:val="none" w:sz="0" w:space="0" w:color="auto"/>
                      </w:divBdr>
                      <w:divsChild>
                        <w:div w:id="8197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86208">
          <w:marLeft w:val="0"/>
          <w:marRight w:val="0"/>
          <w:marTop w:val="0"/>
          <w:marBottom w:val="0"/>
          <w:divBdr>
            <w:top w:val="none" w:sz="0" w:space="0" w:color="auto"/>
            <w:left w:val="none" w:sz="0" w:space="0" w:color="auto"/>
            <w:bottom w:val="none" w:sz="0" w:space="0" w:color="auto"/>
            <w:right w:val="none" w:sz="0" w:space="0" w:color="auto"/>
          </w:divBdr>
          <w:divsChild>
            <w:div w:id="1606884518">
              <w:marLeft w:val="0"/>
              <w:marRight w:val="0"/>
              <w:marTop w:val="0"/>
              <w:marBottom w:val="0"/>
              <w:divBdr>
                <w:top w:val="none" w:sz="0" w:space="0" w:color="auto"/>
                <w:left w:val="none" w:sz="0" w:space="0" w:color="auto"/>
                <w:bottom w:val="none" w:sz="0" w:space="0" w:color="auto"/>
                <w:right w:val="none" w:sz="0" w:space="0" w:color="auto"/>
              </w:divBdr>
              <w:divsChild>
                <w:div w:id="43871415">
                  <w:marLeft w:val="0"/>
                  <w:marRight w:val="0"/>
                  <w:marTop w:val="0"/>
                  <w:marBottom w:val="0"/>
                  <w:divBdr>
                    <w:top w:val="none" w:sz="0" w:space="0" w:color="auto"/>
                    <w:left w:val="none" w:sz="0" w:space="0" w:color="auto"/>
                    <w:bottom w:val="none" w:sz="0" w:space="0" w:color="auto"/>
                    <w:right w:val="none" w:sz="0" w:space="0" w:color="auto"/>
                  </w:divBdr>
                  <w:divsChild>
                    <w:div w:id="671179890">
                      <w:marLeft w:val="0"/>
                      <w:marRight w:val="0"/>
                      <w:marTop w:val="0"/>
                      <w:marBottom w:val="0"/>
                      <w:divBdr>
                        <w:top w:val="none" w:sz="0" w:space="0" w:color="auto"/>
                        <w:left w:val="none" w:sz="0" w:space="0" w:color="auto"/>
                        <w:bottom w:val="none" w:sz="0" w:space="0" w:color="auto"/>
                        <w:right w:val="none" w:sz="0" w:space="0" w:color="auto"/>
                      </w:divBdr>
                      <w:divsChild>
                        <w:div w:id="897862559">
                          <w:marLeft w:val="0"/>
                          <w:marRight w:val="0"/>
                          <w:marTop w:val="0"/>
                          <w:marBottom w:val="0"/>
                          <w:divBdr>
                            <w:top w:val="none" w:sz="0" w:space="0" w:color="auto"/>
                            <w:left w:val="none" w:sz="0" w:space="0" w:color="auto"/>
                            <w:bottom w:val="none" w:sz="0" w:space="0" w:color="auto"/>
                            <w:right w:val="none" w:sz="0" w:space="0" w:color="auto"/>
                          </w:divBdr>
                          <w:divsChild>
                            <w:div w:id="640038983">
                              <w:marLeft w:val="0"/>
                              <w:marRight w:val="0"/>
                              <w:marTop w:val="0"/>
                              <w:marBottom w:val="0"/>
                              <w:divBdr>
                                <w:top w:val="none" w:sz="0" w:space="0" w:color="auto"/>
                                <w:left w:val="none" w:sz="0" w:space="0" w:color="auto"/>
                                <w:bottom w:val="none" w:sz="0" w:space="0" w:color="auto"/>
                                <w:right w:val="none" w:sz="0" w:space="0" w:color="auto"/>
                              </w:divBdr>
                              <w:divsChild>
                                <w:div w:id="265043546">
                                  <w:marLeft w:val="0"/>
                                  <w:marRight w:val="0"/>
                                  <w:marTop w:val="0"/>
                                  <w:marBottom w:val="0"/>
                                  <w:divBdr>
                                    <w:top w:val="none" w:sz="0" w:space="0" w:color="auto"/>
                                    <w:left w:val="none" w:sz="0" w:space="0" w:color="auto"/>
                                    <w:bottom w:val="none" w:sz="0" w:space="0" w:color="auto"/>
                                    <w:right w:val="none" w:sz="0" w:space="0" w:color="auto"/>
                                  </w:divBdr>
                                  <w:divsChild>
                                    <w:div w:id="1812014751">
                                      <w:marLeft w:val="0"/>
                                      <w:marRight w:val="0"/>
                                      <w:marTop w:val="0"/>
                                      <w:marBottom w:val="0"/>
                                      <w:divBdr>
                                        <w:top w:val="none" w:sz="0" w:space="0" w:color="auto"/>
                                        <w:left w:val="none" w:sz="0" w:space="0" w:color="auto"/>
                                        <w:bottom w:val="none" w:sz="0" w:space="0" w:color="auto"/>
                                        <w:right w:val="none" w:sz="0" w:space="0" w:color="auto"/>
                                      </w:divBdr>
                                      <w:divsChild>
                                        <w:div w:id="364142721">
                                          <w:marLeft w:val="0"/>
                                          <w:marRight w:val="0"/>
                                          <w:marTop w:val="0"/>
                                          <w:marBottom w:val="0"/>
                                          <w:divBdr>
                                            <w:top w:val="none" w:sz="0" w:space="0" w:color="auto"/>
                                            <w:left w:val="none" w:sz="0" w:space="0" w:color="auto"/>
                                            <w:bottom w:val="none" w:sz="0" w:space="0" w:color="auto"/>
                                            <w:right w:val="none" w:sz="0" w:space="0" w:color="auto"/>
                                          </w:divBdr>
                                        </w:div>
                                        <w:div w:id="1335525104">
                                          <w:marLeft w:val="0"/>
                                          <w:marRight w:val="0"/>
                                          <w:marTop w:val="0"/>
                                          <w:marBottom w:val="0"/>
                                          <w:divBdr>
                                            <w:top w:val="none" w:sz="0" w:space="0" w:color="auto"/>
                                            <w:left w:val="none" w:sz="0" w:space="0" w:color="auto"/>
                                            <w:bottom w:val="none" w:sz="0" w:space="0" w:color="auto"/>
                                            <w:right w:val="none" w:sz="0" w:space="0" w:color="auto"/>
                                          </w:divBdr>
                                        </w:div>
                                      </w:divsChild>
                                    </w:div>
                                    <w:div w:id="567809188">
                                      <w:marLeft w:val="0"/>
                                      <w:marRight w:val="0"/>
                                      <w:marTop w:val="0"/>
                                      <w:marBottom w:val="0"/>
                                      <w:divBdr>
                                        <w:top w:val="none" w:sz="0" w:space="0" w:color="auto"/>
                                        <w:left w:val="none" w:sz="0" w:space="0" w:color="auto"/>
                                        <w:bottom w:val="none" w:sz="0" w:space="0" w:color="auto"/>
                                        <w:right w:val="none" w:sz="0" w:space="0" w:color="auto"/>
                                      </w:divBdr>
                                      <w:divsChild>
                                        <w:div w:id="1083065839">
                                          <w:marLeft w:val="0"/>
                                          <w:marRight w:val="0"/>
                                          <w:marTop w:val="0"/>
                                          <w:marBottom w:val="0"/>
                                          <w:divBdr>
                                            <w:top w:val="none" w:sz="0" w:space="0" w:color="auto"/>
                                            <w:left w:val="none" w:sz="0" w:space="0" w:color="auto"/>
                                            <w:bottom w:val="none" w:sz="0" w:space="0" w:color="auto"/>
                                            <w:right w:val="none" w:sz="0" w:space="0" w:color="auto"/>
                                          </w:divBdr>
                                        </w:div>
                                        <w:div w:id="2108694951">
                                          <w:marLeft w:val="0"/>
                                          <w:marRight w:val="0"/>
                                          <w:marTop w:val="0"/>
                                          <w:marBottom w:val="0"/>
                                          <w:divBdr>
                                            <w:top w:val="none" w:sz="0" w:space="0" w:color="auto"/>
                                            <w:left w:val="none" w:sz="0" w:space="0" w:color="auto"/>
                                            <w:bottom w:val="none" w:sz="0" w:space="0" w:color="auto"/>
                                            <w:right w:val="none" w:sz="0" w:space="0" w:color="auto"/>
                                          </w:divBdr>
                                        </w:div>
                                      </w:divsChild>
                                    </w:div>
                                    <w:div w:id="1744791733">
                                      <w:marLeft w:val="0"/>
                                      <w:marRight w:val="0"/>
                                      <w:marTop w:val="0"/>
                                      <w:marBottom w:val="0"/>
                                      <w:divBdr>
                                        <w:top w:val="none" w:sz="0" w:space="0" w:color="auto"/>
                                        <w:left w:val="none" w:sz="0" w:space="0" w:color="auto"/>
                                        <w:bottom w:val="none" w:sz="0" w:space="0" w:color="auto"/>
                                        <w:right w:val="none" w:sz="0" w:space="0" w:color="auto"/>
                                      </w:divBdr>
                                      <w:divsChild>
                                        <w:div w:id="1204635225">
                                          <w:marLeft w:val="0"/>
                                          <w:marRight w:val="0"/>
                                          <w:marTop w:val="0"/>
                                          <w:marBottom w:val="0"/>
                                          <w:divBdr>
                                            <w:top w:val="none" w:sz="0" w:space="0" w:color="auto"/>
                                            <w:left w:val="none" w:sz="0" w:space="0" w:color="auto"/>
                                            <w:bottom w:val="none" w:sz="0" w:space="0" w:color="auto"/>
                                            <w:right w:val="none" w:sz="0" w:space="0" w:color="auto"/>
                                          </w:divBdr>
                                          <w:divsChild>
                                            <w:div w:id="54209391">
                                              <w:marLeft w:val="0"/>
                                              <w:marRight w:val="0"/>
                                              <w:marTop w:val="0"/>
                                              <w:marBottom w:val="0"/>
                                              <w:divBdr>
                                                <w:top w:val="none" w:sz="0" w:space="0" w:color="auto"/>
                                                <w:left w:val="none" w:sz="0" w:space="0" w:color="auto"/>
                                                <w:bottom w:val="none" w:sz="0" w:space="0" w:color="auto"/>
                                                <w:right w:val="none" w:sz="0" w:space="0" w:color="auto"/>
                                              </w:divBdr>
                                              <w:divsChild>
                                                <w:div w:id="1576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3291">
                              <w:marLeft w:val="0"/>
                              <w:marRight w:val="0"/>
                              <w:marTop w:val="0"/>
                              <w:marBottom w:val="0"/>
                              <w:divBdr>
                                <w:top w:val="none" w:sz="0" w:space="0" w:color="auto"/>
                                <w:left w:val="none" w:sz="0" w:space="0" w:color="auto"/>
                                <w:bottom w:val="none" w:sz="0" w:space="0" w:color="auto"/>
                                <w:right w:val="none" w:sz="0" w:space="0" w:color="auto"/>
                              </w:divBdr>
                              <w:divsChild>
                                <w:div w:id="1853446025">
                                  <w:marLeft w:val="0"/>
                                  <w:marRight w:val="0"/>
                                  <w:marTop w:val="0"/>
                                  <w:marBottom w:val="0"/>
                                  <w:divBdr>
                                    <w:top w:val="none" w:sz="0" w:space="0" w:color="auto"/>
                                    <w:left w:val="none" w:sz="0" w:space="0" w:color="auto"/>
                                    <w:bottom w:val="none" w:sz="0" w:space="0" w:color="auto"/>
                                    <w:right w:val="none" w:sz="0" w:space="0" w:color="auto"/>
                                  </w:divBdr>
                                  <w:divsChild>
                                    <w:div w:id="1018703633">
                                      <w:marLeft w:val="0"/>
                                      <w:marRight w:val="0"/>
                                      <w:marTop w:val="0"/>
                                      <w:marBottom w:val="0"/>
                                      <w:divBdr>
                                        <w:top w:val="none" w:sz="0" w:space="0" w:color="auto"/>
                                        <w:left w:val="none" w:sz="0" w:space="0" w:color="auto"/>
                                        <w:bottom w:val="none" w:sz="0" w:space="0" w:color="auto"/>
                                        <w:right w:val="none" w:sz="0" w:space="0" w:color="auto"/>
                                      </w:divBdr>
                                      <w:divsChild>
                                        <w:div w:id="414284109">
                                          <w:marLeft w:val="0"/>
                                          <w:marRight w:val="0"/>
                                          <w:marTop w:val="0"/>
                                          <w:marBottom w:val="0"/>
                                          <w:divBdr>
                                            <w:top w:val="none" w:sz="0" w:space="0" w:color="auto"/>
                                            <w:left w:val="none" w:sz="0" w:space="0" w:color="auto"/>
                                            <w:bottom w:val="none" w:sz="0" w:space="0" w:color="auto"/>
                                            <w:right w:val="none" w:sz="0" w:space="0" w:color="auto"/>
                                          </w:divBdr>
                                        </w:div>
                                      </w:divsChild>
                                    </w:div>
                                    <w:div w:id="487861521">
                                      <w:marLeft w:val="0"/>
                                      <w:marRight w:val="0"/>
                                      <w:marTop w:val="0"/>
                                      <w:marBottom w:val="0"/>
                                      <w:divBdr>
                                        <w:top w:val="none" w:sz="0" w:space="0" w:color="auto"/>
                                        <w:left w:val="none" w:sz="0" w:space="0" w:color="auto"/>
                                        <w:bottom w:val="none" w:sz="0" w:space="0" w:color="auto"/>
                                        <w:right w:val="none" w:sz="0" w:space="0" w:color="auto"/>
                                      </w:divBdr>
                                      <w:divsChild>
                                        <w:div w:id="2112892278">
                                          <w:marLeft w:val="0"/>
                                          <w:marRight w:val="0"/>
                                          <w:marTop w:val="0"/>
                                          <w:marBottom w:val="0"/>
                                          <w:divBdr>
                                            <w:top w:val="none" w:sz="0" w:space="0" w:color="auto"/>
                                            <w:left w:val="none" w:sz="0" w:space="0" w:color="auto"/>
                                            <w:bottom w:val="none" w:sz="0" w:space="0" w:color="auto"/>
                                            <w:right w:val="none" w:sz="0" w:space="0" w:color="auto"/>
                                          </w:divBdr>
                                          <w:divsChild>
                                            <w:div w:id="8515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813476">
      <w:bodyDiv w:val="1"/>
      <w:marLeft w:val="0"/>
      <w:marRight w:val="0"/>
      <w:marTop w:val="0"/>
      <w:marBottom w:val="0"/>
      <w:divBdr>
        <w:top w:val="none" w:sz="0" w:space="0" w:color="auto"/>
        <w:left w:val="none" w:sz="0" w:space="0" w:color="auto"/>
        <w:bottom w:val="none" w:sz="0" w:space="0" w:color="auto"/>
        <w:right w:val="none" w:sz="0" w:space="0" w:color="auto"/>
      </w:divBdr>
      <w:divsChild>
        <w:div w:id="806437501">
          <w:marLeft w:val="0"/>
          <w:marRight w:val="0"/>
          <w:marTop w:val="0"/>
          <w:marBottom w:val="0"/>
          <w:divBdr>
            <w:top w:val="none" w:sz="0" w:space="0" w:color="auto"/>
            <w:left w:val="none" w:sz="0" w:space="0" w:color="auto"/>
            <w:bottom w:val="none" w:sz="0" w:space="0" w:color="auto"/>
            <w:right w:val="none" w:sz="0" w:space="0" w:color="auto"/>
          </w:divBdr>
        </w:div>
      </w:divsChild>
    </w:div>
    <w:div w:id="15631318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705">
          <w:marLeft w:val="0"/>
          <w:marRight w:val="0"/>
          <w:marTop w:val="0"/>
          <w:marBottom w:val="0"/>
          <w:divBdr>
            <w:top w:val="none" w:sz="0" w:space="0" w:color="auto"/>
            <w:left w:val="none" w:sz="0" w:space="0" w:color="auto"/>
            <w:bottom w:val="none" w:sz="0" w:space="0" w:color="auto"/>
            <w:right w:val="none" w:sz="0" w:space="0" w:color="auto"/>
          </w:divBdr>
          <w:divsChild>
            <w:div w:id="157698483">
              <w:marLeft w:val="0"/>
              <w:marRight w:val="0"/>
              <w:marTop w:val="0"/>
              <w:marBottom w:val="0"/>
              <w:divBdr>
                <w:top w:val="none" w:sz="0" w:space="0" w:color="auto"/>
                <w:left w:val="none" w:sz="0" w:space="0" w:color="auto"/>
                <w:bottom w:val="none" w:sz="0" w:space="0" w:color="auto"/>
                <w:right w:val="none" w:sz="0" w:space="0" w:color="auto"/>
              </w:divBdr>
              <w:divsChild>
                <w:div w:id="1388215388">
                  <w:marLeft w:val="0"/>
                  <w:marRight w:val="0"/>
                  <w:marTop w:val="0"/>
                  <w:marBottom w:val="0"/>
                  <w:divBdr>
                    <w:top w:val="none" w:sz="0" w:space="0" w:color="auto"/>
                    <w:left w:val="none" w:sz="0" w:space="0" w:color="auto"/>
                    <w:bottom w:val="none" w:sz="0" w:space="0" w:color="auto"/>
                    <w:right w:val="none" w:sz="0" w:space="0" w:color="auto"/>
                  </w:divBdr>
                </w:div>
              </w:divsChild>
            </w:div>
            <w:div w:id="354812611">
              <w:marLeft w:val="0"/>
              <w:marRight w:val="0"/>
              <w:marTop w:val="0"/>
              <w:marBottom w:val="0"/>
              <w:divBdr>
                <w:top w:val="none" w:sz="0" w:space="0" w:color="auto"/>
                <w:left w:val="none" w:sz="0" w:space="0" w:color="auto"/>
                <w:bottom w:val="none" w:sz="0" w:space="0" w:color="auto"/>
                <w:right w:val="none" w:sz="0" w:space="0" w:color="auto"/>
              </w:divBdr>
              <w:divsChild>
                <w:div w:id="20563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017">
          <w:marLeft w:val="0"/>
          <w:marRight w:val="0"/>
          <w:marTop w:val="0"/>
          <w:marBottom w:val="0"/>
          <w:divBdr>
            <w:top w:val="none" w:sz="0" w:space="0" w:color="auto"/>
            <w:left w:val="none" w:sz="0" w:space="0" w:color="auto"/>
            <w:bottom w:val="none" w:sz="0" w:space="0" w:color="auto"/>
            <w:right w:val="none" w:sz="0" w:space="0" w:color="auto"/>
          </w:divBdr>
          <w:divsChild>
            <w:div w:id="1414545584">
              <w:marLeft w:val="0"/>
              <w:marRight w:val="0"/>
              <w:marTop w:val="0"/>
              <w:marBottom w:val="0"/>
              <w:divBdr>
                <w:top w:val="none" w:sz="0" w:space="0" w:color="auto"/>
                <w:left w:val="none" w:sz="0" w:space="0" w:color="auto"/>
                <w:bottom w:val="none" w:sz="0" w:space="0" w:color="auto"/>
                <w:right w:val="none" w:sz="0" w:space="0" w:color="auto"/>
              </w:divBdr>
              <w:divsChild>
                <w:div w:id="2052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776">
      <w:bodyDiv w:val="1"/>
      <w:marLeft w:val="0"/>
      <w:marRight w:val="0"/>
      <w:marTop w:val="0"/>
      <w:marBottom w:val="0"/>
      <w:divBdr>
        <w:top w:val="none" w:sz="0" w:space="0" w:color="auto"/>
        <w:left w:val="none" w:sz="0" w:space="0" w:color="auto"/>
        <w:bottom w:val="none" w:sz="0" w:space="0" w:color="auto"/>
        <w:right w:val="none" w:sz="0" w:space="0" w:color="auto"/>
      </w:divBdr>
    </w:div>
    <w:div w:id="1576629636">
      <w:bodyDiv w:val="1"/>
      <w:marLeft w:val="0"/>
      <w:marRight w:val="0"/>
      <w:marTop w:val="0"/>
      <w:marBottom w:val="0"/>
      <w:divBdr>
        <w:top w:val="none" w:sz="0" w:space="0" w:color="auto"/>
        <w:left w:val="none" w:sz="0" w:space="0" w:color="auto"/>
        <w:bottom w:val="none" w:sz="0" w:space="0" w:color="auto"/>
        <w:right w:val="none" w:sz="0" w:space="0" w:color="auto"/>
      </w:divBdr>
      <w:divsChild>
        <w:div w:id="688992556">
          <w:marLeft w:val="0"/>
          <w:marRight w:val="0"/>
          <w:marTop w:val="0"/>
          <w:marBottom w:val="0"/>
          <w:divBdr>
            <w:top w:val="none" w:sz="0" w:space="0" w:color="auto"/>
            <w:left w:val="none" w:sz="0" w:space="0" w:color="auto"/>
            <w:bottom w:val="none" w:sz="0" w:space="0" w:color="auto"/>
            <w:right w:val="none" w:sz="0" w:space="0" w:color="auto"/>
          </w:divBdr>
        </w:div>
        <w:div w:id="2046976480">
          <w:marLeft w:val="0"/>
          <w:marRight w:val="0"/>
          <w:marTop w:val="0"/>
          <w:marBottom w:val="0"/>
          <w:divBdr>
            <w:top w:val="none" w:sz="0" w:space="0" w:color="auto"/>
            <w:left w:val="none" w:sz="0" w:space="0" w:color="auto"/>
            <w:bottom w:val="none" w:sz="0" w:space="0" w:color="auto"/>
            <w:right w:val="none" w:sz="0" w:space="0" w:color="auto"/>
          </w:divBdr>
        </w:div>
        <w:div w:id="1620450708">
          <w:marLeft w:val="0"/>
          <w:marRight w:val="0"/>
          <w:marTop w:val="0"/>
          <w:marBottom w:val="0"/>
          <w:divBdr>
            <w:top w:val="none" w:sz="0" w:space="0" w:color="auto"/>
            <w:left w:val="none" w:sz="0" w:space="0" w:color="auto"/>
            <w:bottom w:val="none" w:sz="0" w:space="0" w:color="auto"/>
            <w:right w:val="none" w:sz="0" w:space="0" w:color="auto"/>
          </w:divBdr>
        </w:div>
        <w:div w:id="1943344652">
          <w:marLeft w:val="0"/>
          <w:marRight w:val="0"/>
          <w:marTop w:val="0"/>
          <w:marBottom w:val="0"/>
          <w:divBdr>
            <w:top w:val="none" w:sz="0" w:space="0" w:color="auto"/>
            <w:left w:val="none" w:sz="0" w:space="0" w:color="auto"/>
            <w:bottom w:val="none" w:sz="0" w:space="0" w:color="auto"/>
            <w:right w:val="none" w:sz="0" w:space="0" w:color="auto"/>
          </w:divBdr>
          <w:divsChild>
            <w:div w:id="882912258">
              <w:marLeft w:val="0"/>
              <w:marRight w:val="0"/>
              <w:marTop w:val="0"/>
              <w:marBottom w:val="0"/>
              <w:divBdr>
                <w:top w:val="none" w:sz="0" w:space="0" w:color="auto"/>
                <w:left w:val="none" w:sz="0" w:space="0" w:color="auto"/>
                <w:bottom w:val="none" w:sz="0" w:space="0" w:color="auto"/>
                <w:right w:val="none" w:sz="0" w:space="0" w:color="auto"/>
              </w:divBdr>
            </w:div>
            <w:div w:id="356928735">
              <w:marLeft w:val="0"/>
              <w:marRight w:val="0"/>
              <w:marTop w:val="0"/>
              <w:marBottom w:val="0"/>
              <w:divBdr>
                <w:top w:val="none" w:sz="0" w:space="0" w:color="auto"/>
                <w:left w:val="none" w:sz="0" w:space="0" w:color="auto"/>
                <w:bottom w:val="none" w:sz="0" w:space="0" w:color="auto"/>
                <w:right w:val="none" w:sz="0" w:space="0" w:color="auto"/>
              </w:divBdr>
              <w:divsChild>
                <w:div w:id="1634599596">
                  <w:marLeft w:val="0"/>
                  <w:marRight w:val="0"/>
                  <w:marTop w:val="0"/>
                  <w:marBottom w:val="0"/>
                  <w:divBdr>
                    <w:top w:val="none" w:sz="0" w:space="0" w:color="auto"/>
                    <w:left w:val="none" w:sz="0" w:space="0" w:color="auto"/>
                    <w:bottom w:val="single" w:sz="6" w:space="0" w:color="ABB7B7"/>
                    <w:right w:val="none" w:sz="0" w:space="0" w:color="auto"/>
                  </w:divBdr>
                </w:div>
              </w:divsChild>
            </w:div>
            <w:div w:id="7394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3011">
      <w:bodyDiv w:val="1"/>
      <w:marLeft w:val="0"/>
      <w:marRight w:val="0"/>
      <w:marTop w:val="0"/>
      <w:marBottom w:val="0"/>
      <w:divBdr>
        <w:top w:val="none" w:sz="0" w:space="0" w:color="auto"/>
        <w:left w:val="none" w:sz="0" w:space="0" w:color="auto"/>
        <w:bottom w:val="none" w:sz="0" w:space="0" w:color="auto"/>
        <w:right w:val="none" w:sz="0" w:space="0" w:color="auto"/>
      </w:divBdr>
      <w:divsChild>
        <w:div w:id="1423720648">
          <w:marLeft w:val="0"/>
          <w:marRight w:val="0"/>
          <w:marTop w:val="0"/>
          <w:marBottom w:val="0"/>
          <w:divBdr>
            <w:top w:val="none" w:sz="0" w:space="0" w:color="auto"/>
            <w:left w:val="none" w:sz="0" w:space="0" w:color="auto"/>
            <w:bottom w:val="none" w:sz="0" w:space="0" w:color="auto"/>
            <w:right w:val="none" w:sz="0" w:space="0" w:color="auto"/>
          </w:divBdr>
          <w:divsChild>
            <w:div w:id="1060636745">
              <w:marLeft w:val="0"/>
              <w:marRight w:val="0"/>
              <w:marTop w:val="525"/>
              <w:marBottom w:val="0"/>
              <w:divBdr>
                <w:top w:val="none" w:sz="0" w:space="0" w:color="auto"/>
                <w:left w:val="none" w:sz="0" w:space="0" w:color="auto"/>
                <w:bottom w:val="none" w:sz="0" w:space="0" w:color="auto"/>
                <w:right w:val="none" w:sz="0" w:space="0" w:color="auto"/>
              </w:divBdr>
              <w:divsChild>
                <w:div w:id="421491078">
                  <w:marLeft w:val="0"/>
                  <w:marRight w:val="0"/>
                  <w:marTop w:val="0"/>
                  <w:marBottom w:val="0"/>
                  <w:divBdr>
                    <w:top w:val="none" w:sz="0" w:space="0" w:color="auto"/>
                    <w:left w:val="none" w:sz="0" w:space="0" w:color="auto"/>
                    <w:bottom w:val="none" w:sz="0" w:space="0" w:color="auto"/>
                    <w:right w:val="none" w:sz="0" w:space="0" w:color="auto"/>
                  </w:divBdr>
                  <w:divsChild>
                    <w:div w:id="198516569">
                      <w:marLeft w:val="0"/>
                      <w:marRight w:val="0"/>
                      <w:marTop w:val="0"/>
                      <w:marBottom w:val="0"/>
                      <w:divBdr>
                        <w:top w:val="none" w:sz="0" w:space="0" w:color="auto"/>
                        <w:left w:val="none" w:sz="0" w:space="0" w:color="auto"/>
                        <w:bottom w:val="none" w:sz="0" w:space="0" w:color="auto"/>
                        <w:right w:val="none" w:sz="0" w:space="0" w:color="auto"/>
                      </w:divBdr>
                      <w:divsChild>
                        <w:div w:id="487984036">
                          <w:marLeft w:val="0"/>
                          <w:marRight w:val="0"/>
                          <w:marTop w:val="150"/>
                          <w:marBottom w:val="0"/>
                          <w:divBdr>
                            <w:top w:val="none" w:sz="0" w:space="0" w:color="auto"/>
                            <w:left w:val="none" w:sz="0" w:space="0" w:color="auto"/>
                            <w:bottom w:val="none" w:sz="0" w:space="0" w:color="auto"/>
                            <w:right w:val="none" w:sz="0" w:space="0" w:color="auto"/>
                          </w:divBdr>
                          <w:divsChild>
                            <w:div w:id="1109592049">
                              <w:marLeft w:val="0"/>
                              <w:marRight w:val="0"/>
                              <w:marTop w:val="0"/>
                              <w:marBottom w:val="0"/>
                              <w:divBdr>
                                <w:top w:val="none" w:sz="0" w:space="0" w:color="auto"/>
                                <w:left w:val="none" w:sz="0" w:space="0" w:color="auto"/>
                                <w:bottom w:val="none" w:sz="0" w:space="0" w:color="auto"/>
                                <w:right w:val="none" w:sz="0" w:space="0" w:color="auto"/>
                              </w:divBdr>
                              <w:divsChild>
                                <w:div w:id="1396006286">
                                  <w:marLeft w:val="0"/>
                                  <w:marRight w:val="0"/>
                                  <w:marTop w:val="0"/>
                                  <w:marBottom w:val="0"/>
                                  <w:divBdr>
                                    <w:top w:val="none" w:sz="0" w:space="0" w:color="auto"/>
                                    <w:left w:val="none" w:sz="0" w:space="0" w:color="auto"/>
                                    <w:bottom w:val="none" w:sz="0" w:space="0" w:color="auto"/>
                                    <w:right w:val="none" w:sz="0" w:space="0" w:color="auto"/>
                                  </w:divBdr>
                                </w:div>
                              </w:divsChild>
                            </w:div>
                            <w:div w:id="831062728">
                              <w:marLeft w:val="0"/>
                              <w:marRight w:val="0"/>
                              <w:marTop w:val="0"/>
                              <w:marBottom w:val="0"/>
                              <w:divBdr>
                                <w:top w:val="none" w:sz="0" w:space="0" w:color="auto"/>
                                <w:left w:val="none" w:sz="0" w:space="0" w:color="auto"/>
                                <w:bottom w:val="none" w:sz="0" w:space="0" w:color="auto"/>
                                <w:right w:val="none" w:sz="0" w:space="0" w:color="auto"/>
                              </w:divBdr>
                              <w:divsChild>
                                <w:div w:id="994141235">
                                  <w:marLeft w:val="0"/>
                                  <w:marRight w:val="0"/>
                                  <w:marTop w:val="0"/>
                                  <w:marBottom w:val="0"/>
                                  <w:divBdr>
                                    <w:top w:val="none" w:sz="0" w:space="0" w:color="auto"/>
                                    <w:left w:val="none" w:sz="0" w:space="0" w:color="auto"/>
                                    <w:bottom w:val="none" w:sz="0" w:space="0" w:color="auto"/>
                                    <w:right w:val="none" w:sz="0" w:space="0" w:color="auto"/>
                                  </w:divBdr>
                                </w:div>
                              </w:divsChild>
                            </w:div>
                            <w:div w:id="2126925113">
                              <w:marLeft w:val="0"/>
                              <w:marRight w:val="0"/>
                              <w:marTop w:val="0"/>
                              <w:marBottom w:val="0"/>
                              <w:divBdr>
                                <w:top w:val="none" w:sz="0" w:space="0" w:color="auto"/>
                                <w:left w:val="none" w:sz="0" w:space="0" w:color="auto"/>
                                <w:bottom w:val="none" w:sz="0" w:space="0" w:color="auto"/>
                                <w:right w:val="none" w:sz="0" w:space="0" w:color="auto"/>
                              </w:divBdr>
                              <w:divsChild>
                                <w:div w:id="1662125657">
                                  <w:marLeft w:val="0"/>
                                  <w:marRight w:val="0"/>
                                  <w:marTop w:val="0"/>
                                  <w:marBottom w:val="0"/>
                                  <w:divBdr>
                                    <w:top w:val="none" w:sz="0" w:space="0" w:color="auto"/>
                                    <w:left w:val="none" w:sz="0" w:space="0" w:color="auto"/>
                                    <w:bottom w:val="none" w:sz="0" w:space="0" w:color="auto"/>
                                    <w:right w:val="none" w:sz="0" w:space="0" w:color="auto"/>
                                  </w:divBdr>
                                  <w:divsChild>
                                    <w:div w:id="1208225008">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 w:id="1322389472">
                          <w:marLeft w:val="0"/>
                          <w:marRight w:val="0"/>
                          <w:marTop w:val="300"/>
                          <w:marBottom w:val="0"/>
                          <w:divBdr>
                            <w:top w:val="none" w:sz="0" w:space="0" w:color="auto"/>
                            <w:left w:val="none" w:sz="0" w:space="0" w:color="auto"/>
                            <w:bottom w:val="none" w:sz="0" w:space="0" w:color="auto"/>
                            <w:right w:val="none" w:sz="0" w:space="0" w:color="auto"/>
                          </w:divBdr>
                          <w:divsChild>
                            <w:div w:id="345444725">
                              <w:marLeft w:val="0"/>
                              <w:marRight w:val="0"/>
                              <w:marTop w:val="75"/>
                              <w:marBottom w:val="150"/>
                              <w:divBdr>
                                <w:top w:val="none" w:sz="0" w:space="0" w:color="auto"/>
                                <w:left w:val="none" w:sz="0" w:space="0" w:color="auto"/>
                                <w:bottom w:val="none" w:sz="0" w:space="0" w:color="auto"/>
                                <w:right w:val="none" w:sz="0" w:space="0" w:color="auto"/>
                              </w:divBdr>
                            </w:div>
                            <w:div w:id="99958197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0136698">
          <w:marLeft w:val="0"/>
          <w:marRight w:val="0"/>
          <w:marTop w:val="0"/>
          <w:marBottom w:val="0"/>
          <w:divBdr>
            <w:top w:val="none" w:sz="0" w:space="0" w:color="auto"/>
            <w:left w:val="none" w:sz="0" w:space="0" w:color="auto"/>
            <w:bottom w:val="none" w:sz="0" w:space="0" w:color="auto"/>
            <w:right w:val="none" w:sz="0" w:space="0" w:color="auto"/>
          </w:divBdr>
        </w:div>
      </w:divsChild>
    </w:div>
    <w:div w:id="1612199289">
      <w:bodyDiv w:val="1"/>
      <w:marLeft w:val="0"/>
      <w:marRight w:val="0"/>
      <w:marTop w:val="0"/>
      <w:marBottom w:val="0"/>
      <w:divBdr>
        <w:top w:val="none" w:sz="0" w:space="0" w:color="auto"/>
        <w:left w:val="none" w:sz="0" w:space="0" w:color="auto"/>
        <w:bottom w:val="none" w:sz="0" w:space="0" w:color="auto"/>
        <w:right w:val="none" w:sz="0" w:space="0" w:color="auto"/>
      </w:divBdr>
      <w:divsChild>
        <w:div w:id="1806657572">
          <w:marLeft w:val="0"/>
          <w:marRight w:val="0"/>
          <w:marTop w:val="0"/>
          <w:marBottom w:val="0"/>
          <w:divBdr>
            <w:top w:val="none" w:sz="0" w:space="0" w:color="auto"/>
            <w:left w:val="none" w:sz="0" w:space="0" w:color="auto"/>
            <w:bottom w:val="none" w:sz="0" w:space="0" w:color="auto"/>
            <w:right w:val="none" w:sz="0" w:space="0" w:color="auto"/>
          </w:divBdr>
          <w:divsChild>
            <w:div w:id="1560435791">
              <w:marLeft w:val="0"/>
              <w:marRight w:val="0"/>
              <w:marTop w:val="0"/>
              <w:marBottom w:val="0"/>
              <w:divBdr>
                <w:top w:val="none" w:sz="0" w:space="0" w:color="auto"/>
                <w:left w:val="none" w:sz="0" w:space="0" w:color="auto"/>
                <w:bottom w:val="none" w:sz="0" w:space="0" w:color="auto"/>
                <w:right w:val="none" w:sz="0" w:space="0" w:color="auto"/>
              </w:divBdr>
              <w:divsChild>
                <w:div w:id="17760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6494">
      <w:bodyDiv w:val="1"/>
      <w:marLeft w:val="0"/>
      <w:marRight w:val="0"/>
      <w:marTop w:val="0"/>
      <w:marBottom w:val="0"/>
      <w:divBdr>
        <w:top w:val="none" w:sz="0" w:space="0" w:color="auto"/>
        <w:left w:val="none" w:sz="0" w:space="0" w:color="auto"/>
        <w:bottom w:val="none" w:sz="0" w:space="0" w:color="auto"/>
        <w:right w:val="none" w:sz="0" w:space="0" w:color="auto"/>
      </w:divBdr>
      <w:divsChild>
        <w:div w:id="200920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4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6098">
      <w:bodyDiv w:val="1"/>
      <w:marLeft w:val="0"/>
      <w:marRight w:val="0"/>
      <w:marTop w:val="0"/>
      <w:marBottom w:val="0"/>
      <w:divBdr>
        <w:top w:val="none" w:sz="0" w:space="0" w:color="auto"/>
        <w:left w:val="none" w:sz="0" w:space="0" w:color="auto"/>
        <w:bottom w:val="none" w:sz="0" w:space="0" w:color="auto"/>
        <w:right w:val="none" w:sz="0" w:space="0" w:color="auto"/>
      </w:divBdr>
    </w:div>
    <w:div w:id="1673409782">
      <w:bodyDiv w:val="1"/>
      <w:marLeft w:val="0"/>
      <w:marRight w:val="0"/>
      <w:marTop w:val="0"/>
      <w:marBottom w:val="0"/>
      <w:divBdr>
        <w:top w:val="none" w:sz="0" w:space="0" w:color="auto"/>
        <w:left w:val="none" w:sz="0" w:space="0" w:color="auto"/>
        <w:bottom w:val="none" w:sz="0" w:space="0" w:color="auto"/>
        <w:right w:val="none" w:sz="0" w:space="0" w:color="auto"/>
      </w:divBdr>
    </w:div>
    <w:div w:id="1682508863">
      <w:bodyDiv w:val="1"/>
      <w:marLeft w:val="0"/>
      <w:marRight w:val="0"/>
      <w:marTop w:val="0"/>
      <w:marBottom w:val="0"/>
      <w:divBdr>
        <w:top w:val="none" w:sz="0" w:space="0" w:color="auto"/>
        <w:left w:val="none" w:sz="0" w:space="0" w:color="auto"/>
        <w:bottom w:val="none" w:sz="0" w:space="0" w:color="auto"/>
        <w:right w:val="none" w:sz="0" w:space="0" w:color="auto"/>
      </w:divBdr>
    </w:div>
    <w:div w:id="1741906337">
      <w:bodyDiv w:val="1"/>
      <w:marLeft w:val="0"/>
      <w:marRight w:val="0"/>
      <w:marTop w:val="0"/>
      <w:marBottom w:val="0"/>
      <w:divBdr>
        <w:top w:val="none" w:sz="0" w:space="0" w:color="auto"/>
        <w:left w:val="none" w:sz="0" w:space="0" w:color="auto"/>
        <w:bottom w:val="none" w:sz="0" w:space="0" w:color="auto"/>
        <w:right w:val="none" w:sz="0" w:space="0" w:color="auto"/>
      </w:divBdr>
    </w:div>
    <w:div w:id="1761217211">
      <w:bodyDiv w:val="1"/>
      <w:marLeft w:val="0"/>
      <w:marRight w:val="0"/>
      <w:marTop w:val="0"/>
      <w:marBottom w:val="0"/>
      <w:divBdr>
        <w:top w:val="none" w:sz="0" w:space="0" w:color="auto"/>
        <w:left w:val="none" w:sz="0" w:space="0" w:color="auto"/>
        <w:bottom w:val="none" w:sz="0" w:space="0" w:color="auto"/>
        <w:right w:val="none" w:sz="0" w:space="0" w:color="auto"/>
      </w:divBdr>
      <w:divsChild>
        <w:div w:id="229924797">
          <w:marLeft w:val="0"/>
          <w:marRight w:val="0"/>
          <w:marTop w:val="150"/>
          <w:marBottom w:val="375"/>
          <w:divBdr>
            <w:top w:val="none" w:sz="0" w:space="0" w:color="auto"/>
            <w:left w:val="none" w:sz="0" w:space="0" w:color="auto"/>
            <w:bottom w:val="none" w:sz="0" w:space="0" w:color="auto"/>
            <w:right w:val="none" w:sz="0" w:space="0" w:color="auto"/>
          </w:divBdr>
        </w:div>
      </w:divsChild>
    </w:div>
    <w:div w:id="1761443169">
      <w:bodyDiv w:val="1"/>
      <w:marLeft w:val="0"/>
      <w:marRight w:val="0"/>
      <w:marTop w:val="0"/>
      <w:marBottom w:val="0"/>
      <w:divBdr>
        <w:top w:val="none" w:sz="0" w:space="0" w:color="auto"/>
        <w:left w:val="none" w:sz="0" w:space="0" w:color="auto"/>
        <w:bottom w:val="none" w:sz="0" w:space="0" w:color="auto"/>
        <w:right w:val="none" w:sz="0" w:space="0" w:color="auto"/>
      </w:divBdr>
      <w:divsChild>
        <w:div w:id="700279127">
          <w:marLeft w:val="0"/>
          <w:marRight w:val="0"/>
          <w:marTop w:val="0"/>
          <w:marBottom w:val="0"/>
          <w:divBdr>
            <w:top w:val="none" w:sz="0" w:space="0" w:color="auto"/>
            <w:left w:val="none" w:sz="0" w:space="0" w:color="auto"/>
            <w:bottom w:val="none" w:sz="0" w:space="0" w:color="auto"/>
            <w:right w:val="none" w:sz="0" w:space="0" w:color="auto"/>
          </w:divBdr>
          <w:divsChild>
            <w:div w:id="493374187">
              <w:marLeft w:val="0"/>
              <w:marRight w:val="0"/>
              <w:marTop w:val="0"/>
              <w:marBottom w:val="0"/>
              <w:divBdr>
                <w:top w:val="none" w:sz="0" w:space="0" w:color="auto"/>
                <w:left w:val="none" w:sz="0" w:space="0" w:color="auto"/>
                <w:bottom w:val="none" w:sz="0" w:space="0" w:color="auto"/>
                <w:right w:val="none" w:sz="0" w:space="0" w:color="auto"/>
              </w:divBdr>
              <w:divsChild>
                <w:div w:id="4682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5495">
      <w:bodyDiv w:val="1"/>
      <w:marLeft w:val="0"/>
      <w:marRight w:val="0"/>
      <w:marTop w:val="0"/>
      <w:marBottom w:val="0"/>
      <w:divBdr>
        <w:top w:val="none" w:sz="0" w:space="0" w:color="auto"/>
        <w:left w:val="none" w:sz="0" w:space="0" w:color="auto"/>
        <w:bottom w:val="none" w:sz="0" w:space="0" w:color="auto"/>
        <w:right w:val="none" w:sz="0" w:space="0" w:color="auto"/>
      </w:divBdr>
      <w:divsChild>
        <w:div w:id="1083335333">
          <w:marLeft w:val="0"/>
          <w:marRight w:val="0"/>
          <w:marTop w:val="0"/>
          <w:marBottom w:val="0"/>
          <w:divBdr>
            <w:top w:val="none" w:sz="0" w:space="0" w:color="auto"/>
            <w:left w:val="none" w:sz="0" w:space="0" w:color="auto"/>
            <w:bottom w:val="none" w:sz="0" w:space="0" w:color="auto"/>
            <w:right w:val="none" w:sz="0" w:space="0" w:color="auto"/>
          </w:divBdr>
          <w:divsChild>
            <w:div w:id="1627464484">
              <w:marLeft w:val="0"/>
              <w:marRight w:val="0"/>
              <w:marTop w:val="0"/>
              <w:marBottom w:val="0"/>
              <w:divBdr>
                <w:top w:val="none" w:sz="0" w:space="0" w:color="auto"/>
                <w:left w:val="none" w:sz="0" w:space="0" w:color="auto"/>
                <w:bottom w:val="none" w:sz="0" w:space="0" w:color="auto"/>
                <w:right w:val="none" w:sz="0" w:space="0" w:color="auto"/>
              </w:divBdr>
              <w:divsChild>
                <w:div w:id="10384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52299">
      <w:bodyDiv w:val="1"/>
      <w:marLeft w:val="0"/>
      <w:marRight w:val="0"/>
      <w:marTop w:val="0"/>
      <w:marBottom w:val="0"/>
      <w:divBdr>
        <w:top w:val="none" w:sz="0" w:space="0" w:color="auto"/>
        <w:left w:val="none" w:sz="0" w:space="0" w:color="auto"/>
        <w:bottom w:val="none" w:sz="0" w:space="0" w:color="auto"/>
        <w:right w:val="none" w:sz="0" w:space="0" w:color="auto"/>
      </w:divBdr>
    </w:div>
    <w:div w:id="1837762776">
      <w:bodyDiv w:val="1"/>
      <w:marLeft w:val="0"/>
      <w:marRight w:val="0"/>
      <w:marTop w:val="0"/>
      <w:marBottom w:val="0"/>
      <w:divBdr>
        <w:top w:val="none" w:sz="0" w:space="0" w:color="auto"/>
        <w:left w:val="none" w:sz="0" w:space="0" w:color="auto"/>
        <w:bottom w:val="none" w:sz="0" w:space="0" w:color="auto"/>
        <w:right w:val="none" w:sz="0" w:space="0" w:color="auto"/>
      </w:divBdr>
    </w:div>
    <w:div w:id="1850828902">
      <w:bodyDiv w:val="1"/>
      <w:marLeft w:val="0"/>
      <w:marRight w:val="0"/>
      <w:marTop w:val="0"/>
      <w:marBottom w:val="0"/>
      <w:divBdr>
        <w:top w:val="none" w:sz="0" w:space="0" w:color="auto"/>
        <w:left w:val="none" w:sz="0" w:space="0" w:color="auto"/>
        <w:bottom w:val="none" w:sz="0" w:space="0" w:color="auto"/>
        <w:right w:val="none" w:sz="0" w:space="0" w:color="auto"/>
      </w:divBdr>
    </w:div>
    <w:div w:id="1910798788">
      <w:bodyDiv w:val="1"/>
      <w:marLeft w:val="0"/>
      <w:marRight w:val="0"/>
      <w:marTop w:val="0"/>
      <w:marBottom w:val="0"/>
      <w:divBdr>
        <w:top w:val="none" w:sz="0" w:space="0" w:color="auto"/>
        <w:left w:val="none" w:sz="0" w:space="0" w:color="auto"/>
        <w:bottom w:val="none" w:sz="0" w:space="0" w:color="auto"/>
        <w:right w:val="none" w:sz="0" w:space="0" w:color="auto"/>
      </w:divBdr>
      <w:divsChild>
        <w:div w:id="1353729697">
          <w:marLeft w:val="0"/>
          <w:marRight w:val="0"/>
          <w:marTop w:val="0"/>
          <w:marBottom w:val="0"/>
          <w:divBdr>
            <w:top w:val="none" w:sz="0" w:space="0" w:color="auto"/>
            <w:left w:val="none" w:sz="0" w:space="0" w:color="auto"/>
            <w:bottom w:val="none" w:sz="0" w:space="0" w:color="auto"/>
            <w:right w:val="none" w:sz="0" w:space="0" w:color="auto"/>
          </w:divBdr>
          <w:divsChild>
            <w:div w:id="1684670837">
              <w:marLeft w:val="0"/>
              <w:marRight w:val="0"/>
              <w:marTop w:val="0"/>
              <w:marBottom w:val="0"/>
              <w:divBdr>
                <w:top w:val="none" w:sz="0" w:space="0" w:color="auto"/>
                <w:left w:val="none" w:sz="0" w:space="0" w:color="auto"/>
                <w:bottom w:val="none" w:sz="0" w:space="0" w:color="auto"/>
                <w:right w:val="none" w:sz="0" w:space="0" w:color="auto"/>
              </w:divBdr>
              <w:divsChild>
                <w:div w:id="1701710818">
                  <w:marLeft w:val="0"/>
                  <w:marRight w:val="0"/>
                  <w:marTop w:val="0"/>
                  <w:marBottom w:val="0"/>
                  <w:divBdr>
                    <w:top w:val="none" w:sz="0" w:space="0" w:color="auto"/>
                    <w:left w:val="none" w:sz="0" w:space="0" w:color="auto"/>
                    <w:bottom w:val="none" w:sz="0" w:space="0" w:color="auto"/>
                    <w:right w:val="none" w:sz="0" w:space="0" w:color="auto"/>
                  </w:divBdr>
                </w:div>
              </w:divsChild>
            </w:div>
            <w:div w:id="308948453">
              <w:marLeft w:val="0"/>
              <w:marRight w:val="0"/>
              <w:marTop w:val="0"/>
              <w:marBottom w:val="0"/>
              <w:divBdr>
                <w:top w:val="none" w:sz="0" w:space="0" w:color="auto"/>
                <w:left w:val="none" w:sz="0" w:space="0" w:color="auto"/>
                <w:bottom w:val="none" w:sz="0" w:space="0" w:color="auto"/>
                <w:right w:val="none" w:sz="0" w:space="0" w:color="auto"/>
              </w:divBdr>
              <w:divsChild>
                <w:div w:id="16268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3368">
          <w:marLeft w:val="0"/>
          <w:marRight w:val="0"/>
          <w:marTop w:val="0"/>
          <w:marBottom w:val="0"/>
          <w:divBdr>
            <w:top w:val="none" w:sz="0" w:space="0" w:color="auto"/>
            <w:left w:val="none" w:sz="0" w:space="0" w:color="auto"/>
            <w:bottom w:val="none" w:sz="0" w:space="0" w:color="auto"/>
            <w:right w:val="none" w:sz="0" w:space="0" w:color="auto"/>
          </w:divBdr>
          <w:divsChild>
            <w:div w:id="1965191661">
              <w:marLeft w:val="0"/>
              <w:marRight w:val="0"/>
              <w:marTop w:val="0"/>
              <w:marBottom w:val="0"/>
              <w:divBdr>
                <w:top w:val="none" w:sz="0" w:space="0" w:color="auto"/>
                <w:left w:val="none" w:sz="0" w:space="0" w:color="auto"/>
                <w:bottom w:val="none" w:sz="0" w:space="0" w:color="auto"/>
                <w:right w:val="none" w:sz="0" w:space="0" w:color="auto"/>
              </w:divBdr>
              <w:divsChild>
                <w:div w:id="8663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8295">
      <w:bodyDiv w:val="1"/>
      <w:marLeft w:val="0"/>
      <w:marRight w:val="0"/>
      <w:marTop w:val="0"/>
      <w:marBottom w:val="0"/>
      <w:divBdr>
        <w:top w:val="none" w:sz="0" w:space="0" w:color="auto"/>
        <w:left w:val="none" w:sz="0" w:space="0" w:color="auto"/>
        <w:bottom w:val="none" w:sz="0" w:space="0" w:color="auto"/>
        <w:right w:val="none" w:sz="0" w:space="0" w:color="auto"/>
      </w:divBdr>
    </w:div>
    <w:div w:id="2098088633">
      <w:bodyDiv w:val="1"/>
      <w:marLeft w:val="0"/>
      <w:marRight w:val="0"/>
      <w:marTop w:val="0"/>
      <w:marBottom w:val="0"/>
      <w:divBdr>
        <w:top w:val="none" w:sz="0" w:space="0" w:color="auto"/>
        <w:left w:val="none" w:sz="0" w:space="0" w:color="auto"/>
        <w:bottom w:val="none" w:sz="0" w:space="0" w:color="auto"/>
        <w:right w:val="none" w:sz="0" w:space="0" w:color="auto"/>
      </w:divBdr>
      <w:divsChild>
        <w:div w:id="418792886">
          <w:marLeft w:val="0"/>
          <w:marRight w:val="0"/>
          <w:marTop w:val="0"/>
          <w:marBottom w:val="0"/>
          <w:divBdr>
            <w:top w:val="none" w:sz="0" w:space="0" w:color="auto"/>
            <w:left w:val="none" w:sz="0" w:space="0" w:color="auto"/>
            <w:bottom w:val="none" w:sz="0" w:space="0" w:color="auto"/>
            <w:right w:val="none" w:sz="0" w:space="0" w:color="auto"/>
          </w:divBdr>
          <w:divsChild>
            <w:div w:id="856624773">
              <w:marLeft w:val="0"/>
              <w:marRight w:val="0"/>
              <w:marTop w:val="0"/>
              <w:marBottom w:val="0"/>
              <w:divBdr>
                <w:top w:val="none" w:sz="0" w:space="0" w:color="auto"/>
                <w:left w:val="none" w:sz="0" w:space="0" w:color="auto"/>
                <w:bottom w:val="none" w:sz="0" w:space="0" w:color="auto"/>
                <w:right w:val="none" w:sz="0" w:space="0" w:color="auto"/>
              </w:divBdr>
              <w:divsChild>
                <w:div w:id="2122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8287">
          <w:marLeft w:val="0"/>
          <w:marRight w:val="0"/>
          <w:marTop w:val="0"/>
          <w:marBottom w:val="0"/>
          <w:divBdr>
            <w:top w:val="none" w:sz="0" w:space="0" w:color="auto"/>
            <w:left w:val="none" w:sz="0" w:space="0" w:color="auto"/>
            <w:bottom w:val="none" w:sz="0" w:space="0" w:color="auto"/>
            <w:right w:val="none" w:sz="0" w:space="0" w:color="auto"/>
          </w:divBdr>
          <w:divsChild>
            <w:div w:id="1355309567">
              <w:marLeft w:val="0"/>
              <w:marRight w:val="0"/>
              <w:marTop w:val="0"/>
              <w:marBottom w:val="0"/>
              <w:divBdr>
                <w:top w:val="none" w:sz="0" w:space="0" w:color="auto"/>
                <w:left w:val="none" w:sz="0" w:space="0" w:color="auto"/>
                <w:bottom w:val="none" w:sz="0" w:space="0" w:color="auto"/>
                <w:right w:val="none" w:sz="0" w:space="0" w:color="auto"/>
              </w:divBdr>
              <w:divsChild>
                <w:div w:id="5933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Wa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assets.bv.com/2020-10/20%20Water%20Management%20for%20Data%20Centers_WE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gridknowledge.com/data-center-microgrids/article/33010126/mgk-perspectiv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Energy_p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5DC6FFF9-14B0-2C45-B15C-7D7AEBA30302}">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C:\Users\Tom\AppData\Local\Microsoft\Office\16.0\DTS\en-US{2980CD05-1430-4D6A-927A-525B5BB5D367}\{86F0AFCD-750E-412B-807C-AA5EF061834F}tf02786999.dotx</Template>
  <TotalTime>493</TotalTime>
  <Pages>4</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141</cp:revision>
  <cp:lastPrinted>2024-07-30T23:37:00Z</cp:lastPrinted>
  <dcterms:created xsi:type="dcterms:W3CDTF">2020-09-05T21:47:00Z</dcterms:created>
  <dcterms:modified xsi:type="dcterms:W3CDTF">2024-07-31T23:47:00Z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