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C0E" w:rsidRPr="00C26C86" w:rsidRDefault="00A105CD" w:rsidP="00A105CD">
      <w:pPr>
        <w:pStyle w:val="Heading1"/>
        <w:textAlignment w:val="baseline"/>
        <w:rPr>
          <w:rFonts w:ascii="Georgia" w:eastAsiaTheme="minorEastAsia" w:hAnsi="Georgia"/>
          <w:b/>
          <w:bCs/>
          <w:color w:val="000000"/>
          <w:sz w:val="36"/>
          <w:szCs w:val="24"/>
        </w:rPr>
      </w:pPr>
      <w:r w:rsidRPr="00C26C86">
        <w:rPr>
          <w:rFonts w:ascii="Georgia" w:eastAsiaTheme="minorEastAsia" w:hAnsi="Georgia"/>
          <w:b/>
          <w:bCs/>
          <w:color w:val="000000"/>
          <w:sz w:val="36"/>
          <w:szCs w:val="24"/>
        </w:rPr>
        <w:t xml:space="preserve"> </w:t>
      </w:r>
      <w:r w:rsidR="00210F6F" w:rsidRPr="00C26C86">
        <w:rPr>
          <w:rFonts w:ascii="Georgia" w:eastAsiaTheme="minorEastAsia" w:hAnsi="Georgia"/>
          <w:b/>
          <w:bCs/>
          <w:noProof/>
          <w:color w:val="000000"/>
          <w:sz w:val="36"/>
          <w:szCs w:val="24"/>
        </w:rPr>
        <w:drawing>
          <wp:inline distT="0" distB="0" distL="0" distR="0">
            <wp:extent cx="6858000" cy="979805"/>
            <wp:effectExtent l="0" t="0" r="0" b="0"/>
            <wp:docPr id="2083313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13848" name="Picture 2083313848"/>
                    <pic:cNvPicPr/>
                  </pic:nvPicPr>
                  <pic:blipFill>
                    <a:blip r:embed="rId10">
                      <a:extLst>
                        <a:ext uri="{28A0092B-C50C-407E-A947-70E740481C1C}">
                          <a14:useLocalDpi xmlns:a14="http://schemas.microsoft.com/office/drawing/2010/main" val="0"/>
                        </a:ext>
                      </a:extLst>
                    </a:blip>
                    <a:stretch>
                      <a:fillRect/>
                    </a:stretch>
                  </pic:blipFill>
                  <pic:spPr>
                    <a:xfrm>
                      <a:off x="0" y="0"/>
                      <a:ext cx="6858000" cy="979805"/>
                    </a:xfrm>
                    <a:prstGeom prst="rect">
                      <a:avLst/>
                    </a:prstGeom>
                  </pic:spPr>
                </pic:pic>
              </a:graphicData>
            </a:graphic>
          </wp:inline>
        </w:drawing>
      </w:r>
    </w:p>
    <w:p w:rsidR="00C26C86" w:rsidRPr="009A1501" w:rsidRDefault="004E4E9E" w:rsidP="009A1501">
      <w:pPr>
        <w:spacing w:before="100" w:beforeAutospacing="1" w:after="100" w:afterAutospacing="1"/>
        <w:rPr>
          <w:rFonts w:ascii="Georgia" w:eastAsia="Times New Roman" w:hAnsi="Georgia" w:cs="Times New Roman"/>
          <w:b/>
          <w:bCs/>
          <w:sz w:val="36"/>
          <w:szCs w:val="24"/>
        </w:rPr>
      </w:pPr>
      <w:r w:rsidRPr="009A1501">
        <w:rPr>
          <w:rFonts w:ascii="Georgia" w:eastAsia="Times New Roman" w:hAnsi="Georgia" w:cs="Times New Roman"/>
          <w:b/>
          <w:bCs/>
          <w:sz w:val="36"/>
          <w:szCs w:val="18"/>
        </w:rPr>
        <w:t>Re:</w:t>
      </w:r>
      <w:r w:rsidR="006E1281" w:rsidRPr="009A1501">
        <w:rPr>
          <w:rFonts w:ascii="Georgia" w:eastAsia="Times New Roman" w:hAnsi="Georgia" w:cs="Times New Roman"/>
          <w:b/>
          <w:bCs/>
          <w:sz w:val="36"/>
          <w:szCs w:val="18"/>
        </w:rPr>
        <w:t xml:space="preserve"> A</w:t>
      </w:r>
      <w:r w:rsidR="003D1A77" w:rsidRPr="009A1501">
        <w:rPr>
          <w:rFonts w:ascii="Georgia" w:eastAsia="Times New Roman" w:hAnsi="Georgia" w:cs="Times New Roman"/>
          <w:b/>
          <w:bCs/>
          <w:sz w:val="36"/>
          <w:szCs w:val="18"/>
        </w:rPr>
        <w:t>mended Tes</w:t>
      </w:r>
      <w:r w:rsidR="006E1281" w:rsidRPr="009A1501">
        <w:rPr>
          <w:rFonts w:ascii="Georgia" w:eastAsia="Times New Roman" w:hAnsi="Georgia" w:cs="Times New Roman"/>
          <w:b/>
          <w:bCs/>
          <w:sz w:val="36"/>
          <w:szCs w:val="18"/>
        </w:rPr>
        <w:t>tim</w:t>
      </w:r>
      <w:r w:rsidR="003D1A77" w:rsidRPr="009A1501">
        <w:rPr>
          <w:rFonts w:ascii="Georgia" w:eastAsia="Times New Roman" w:hAnsi="Georgia" w:cs="Times New Roman"/>
          <w:b/>
          <w:bCs/>
          <w:sz w:val="36"/>
          <w:szCs w:val="18"/>
        </w:rPr>
        <w:t xml:space="preserve">ony: </w:t>
      </w:r>
      <w:r w:rsidR="005D2CEA" w:rsidRPr="009A1501">
        <w:rPr>
          <w:rFonts w:ascii="Georgia" w:eastAsia="Times New Roman" w:hAnsi="Georgia" w:cs="Times New Roman"/>
          <w:b/>
          <w:bCs/>
          <w:sz w:val="36"/>
          <w:szCs w:val="18"/>
        </w:rPr>
        <w:t xml:space="preserve">Amazon Data Services, Inc. Project Facility: PHL100 Data Center Campus, Salem Township, Luzerne County, Pa. Application for consumptive use of up to 0.060 </w:t>
      </w:r>
      <w:proofErr w:type="spellStart"/>
      <w:r w:rsidR="005D2CEA" w:rsidRPr="009A1501">
        <w:rPr>
          <w:rFonts w:ascii="Georgia" w:eastAsia="Times New Roman" w:hAnsi="Georgia" w:cs="Times New Roman"/>
          <w:b/>
          <w:bCs/>
          <w:sz w:val="36"/>
          <w:szCs w:val="18"/>
        </w:rPr>
        <w:t>mgd</w:t>
      </w:r>
      <w:proofErr w:type="spellEnd"/>
      <w:r w:rsidR="005D2CEA" w:rsidRPr="009A1501">
        <w:rPr>
          <w:rFonts w:ascii="Georgia" w:eastAsia="Times New Roman" w:hAnsi="Georgia" w:cs="Times New Roman"/>
          <w:b/>
          <w:bCs/>
          <w:sz w:val="36"/>
          <w:szCs w:val="18"/>
        </w:rPr>
        <w:t xml:space="preserve"> (30-day average). </w:t>
      </w:r>
    </w:p>
    <w:p w:rsidR="00C26C86" w:rsidRPr="00C26C86" w:rsidRDefault="00C26C86" w:rsidP="00C26C86">
      <w:pPr>
        <w:rPr>
          <w:rFonts w:ascii="Georgia" w:hAnsi="Georgia" w:cs="Times New Roman (Body CS)"/>
          <w:sz w:val="36"/>
        </w:rPr>
      </w:pPr>
      <w:r w:rsidRPr="00C26C86">
        <w:rPr>
          <w:rFonts w:ascii="Georgia" w:hAnsi="Georgia" w:cs="Times New Roman (Body CS)"/>
          <w:sz w:val="36"/>
        </w:rPr>
        <w:t>Mr. Jason E.</w:t>
      </w:r>
      <w:r w:rsidR="009A1501">
        <w:rPr>
          <w:rFonts w:ascii="Georgia" w:hAnsi="Georgia" w:cs="Times New Roman (Body CS)"/>
          <w:sz w:val="36"/>
        </w:rPr>
        <w:t xml:space="preserve"> </w:t>
      </w:r>
      <w:proofErr w:type="spellStart"/>
      <w:proofErr w:type="gramStart"/>
      <w:r w:rsidRPr="00C26C86">
        <w:rPr>
          <w:rFonts w:ascii="Georgia" w:hAnsi="Georgia" w:cs="Times New Roman (Body CS)"/>
          <w:sz w:val="36"/>
        </w:rPr>
        <w:t>Oyler,Esquire</w:t>
      </w:r>
      <w:proofErr w:type="spellEnd"/>
      <w:proofErr w:type="gramEnd"/>
    </w:p>
    <w:p w:rsidR="00C26C86" w:rsidRPr="00C26C86" w:rsidRDefault="00C26C86" w:rsidP="00C26C86">
      <w:pPr>
        <w:rPr>
          <w:rFonts w:ascii="Georgia" w:hAnsi="Georgia" w:cs="Times New Roman (Body CS)"/>
          <w:sz w:val="36"/>
        </w:rPr>
      </w:pPr>
      <w:r w:rsidRPr="00C26C86">
        <w:rPr>
          <w:rFonts w:ascii="Georgia" w:hAnsi="Georgia" w:cs="Times New Roman (Body CS)"/>
          <w:sz w:val="36"/>
        </w:rPr>
        <w:t>General Counsel,</w:t>
      </w:r>
    </w:p>
    <w:p w:rsidR="00C26C86" w:rsidRPr="00C26C86" w:rsidRDefault="00C26C86" w:rsidP="00C26C86">
      <w:pPr>
        <w:rPr>
          <w:rFonts w:ascii="Georgia" w:hAnsi="Georgia" w:cs="Times New Roman (Body CS)"/>
          <w:sz w:val="36"/>
        </w:rPr>
      </w:pPr>
      <w:r w:rsidRPr="00C26C86">
        <w:rPr>
          <w:rFonts w:ascii="Georgia" w:hAnsi="Georgia" w:cs="Times New Roman (Body CS)"/>
          <w:sz w:val="36"/>
        </w:rPr>
        <w:t>Susquehanna River Basin Commission</w:t>
      </w:r>
    </w:p>
    <w:p w:rsidR="00C26C86" w:rsidRPr="00C26C86" w:rsidRDefault="00C26C86" w:rsidP="00C26C86">
      <w:pPr>
        <w:rPr>
          <w:rFonts w:ascii="Georgia" w:hAnsi="Georgia" w:cs="Times New Roman (Body CS)"/>
          <w:sz w:val="36"/>
        </w:rPr>
      </w:pPr>
      <w:r w:rsidRPr="00C26C86">
        <w:rPr>
          <w:rFonts w:ascii="Georgia" w:hAnsi="Georgia" w:cs="Times New Roman (Body CS)"/>
          <w:sz w:val="36"/>
        </w:rPr>
        <w:t>4423 North Front Street</w:t>
      </w:r>
    </w:p>
    <w:p w:rsidR="00C26C86" w:rsidRDefault="00C26C86" w:rsidP="00BA27A7">
      <w:pPr>
        <w:rPr>
          <w:rFonts w:ascii="Georgia" w:hAnsi="Georgia" w:cs="Times New Roman (Body CS)"/>
          <w:sz w:val="36"/>
        </w:rPr>
      </w:pPr>
      <w:r w:rsidRPr="00C26C86">
        <w:rPr>
          <w:rFonts w:ascii="Georgia" w:hAnsi="Georgia" w:cs="Times New Roman (Body CS)"/>
          <w:sz w:val="36"/>
        </w:rPr>
        <w:t>Harrisburg, PA 17110-1788</w:t>
      </w:r>
    </w:p>
    <w:p w:rsidR="00176C9D" w:rsidRPr="00BA27A7" w:rsidRDefault="00176C9D" w:rsidP="00BA27A7">
      <w:pPr>
        <w:rPr>
          <w:rFonts w:ascii="Georgia" w:hAnsi="Georgia" w:cs="Times New Roman (Body CS)"/>
          <w:sz w:val="36"/>
        </w:rPr>
      </w:pPr>
    </w:p>
    <w:p w:rsidR="00E732D5" w:rsidRPr="00C26C86" w:rsidRDefault="00210F6F" w:rsidP="00210F6F">
      <w:pPr>
        <w:spacing w:before="100" w:beforeAutospacing="1" w:after="100" w:afterAutospacing="1"/>
        <w:ind w:left="3600"/>
        <w:rPr>
          <w:rFonts w:ascii="Georgia" w:eastAsia="Times New Roman" w:hAnsi="Georgia" w:cs="Times New Roman"/>
          <w:sz w:val="36"/>
          <w:szCs w:val="24"/>
        </w:rPr>
      </w:pPr>
      <w:r w:rsidRPr="00C26C86">
        <w:rPr>
          <w:rFonts w:ascii="Georgia" w:eastAsia="Times New Roman" w:hAnsi="Georgia" w:cs="Times New Roman"/>
          <w:sz w:val="36"/>
          <w:szCs w:val="24"/>
        </w:rPr>
        <w:t>September 8, 2024</w:t>
      </w:r>
    </w:p>
    <w:p w:rsidR="009215AA" w:rsidRPr="00C26C86" w:rsidRDefault="009215AA" w:rsidP="00210F6F">
      <w:pPr>
        <w:spacing w:before="100" w:beforeAutospacing="1" w:after="100" w:afterAutospacing="1"/>
        <w:ind w:left="3600"/>
        <w:rPr>
          <w:rFonts w:ascii="Georgia" w:eastAsia="Times New Roman" w:hAnsi="Georgia" w:cs="Times New Roman"/>
          <w:sz w:val="36"/>
          <w:szCs w:val="24"/>
        </w:rPr>
      </w:pPr>
    </w:p>
    <w:p w:rsidR="00E732D5" w:rsidRPr="00C26C86" w:rsidRDefault="006E490B" w:rsidP="009215AA">
      <w:pPr>
        <w:pStyle w:val="NormalWeb"/>
        <w:tabs>
          <w:tab w:val="left" w:pos="90"/>
        </w:tabs>
        <w:spacing w:before="2" w:after="2"/>
        <w:rPr>
          <w:rFonts w:ascii="Georgia" w:eastAsia="Times New Roman" w:hAnsi="Georgia"/>
          <w:sz w:val="36"/>
          <w:szCs w:val="24"/>
        </w:rPr>
      </w:pPr>
      <w:r w:rsidRPr="00C26C86">
        <w:rPr>
          <w:rFonts w:ascii="Georgia" w:eastAsia="Times New Roman" w:hAnsi="Georgia"/>
          <w:sz w:val="36"/>
          <w:szCs w:val="28"/>
        </w:rPr>
        <w:tab/>
      </w:r>
      <w:r w:rsidRPr="00C26C86">
        <w:rPr>
          <w:rFonts w:ascii="Georgia" w:eastAsia="Times New Roman" w:hAnsi="Georgia"/>
          <w:sz w:val="36"/>
          <w:szCs w:val="28"/>
        </w:rPr>
        <w:tab/>
      </w:r>
      <w:r w:rsidR="00E732D5" w:rsidRPr="00C26C86">
        <w:rPr>
          <w:rFonts w:ascii="Georgia" w:eastAsia="Times New Roman" w:hAnsi="Georgia"/>
          <w:sz w:val="36"/>
          <w:szCs w:val="28"/>
        </w:rPr>
        <w:t>I am Eric Epstein (“Epstein” or Mr. Epstein”)</w:t>
      </w:r>
      <w:r w:rsidR="00DC0505">
        <w:rPr>
          <w:rFonts w:ascii="Georgia" w:eastAsia="Times New Roman" w:hAnsi="Georgia"/>
          <w:sz w:val="36"/>
          <w:szCs w:val="28"/>
        </w:rPr>
        <w:t xml:space="preserve">, </w:t>
      </w:r>
      <w:r w:rsidR="00E732D5" w:rsidRPr="00C26C86">
        <w:rPr>
          <w:rFonts w:ascii="Georgia" w:eastAsia="Times New Roman" w:hAnsi="Georgia"/>
          <w:sz w:val="36"/>
          <w:szCs w:val="28"/>
        </w:rPr>
        <w:t>and</w:t>
      </w:r>
      <w:r w:rsidRPr="00C26C86">
        <w:rPr>
          <w:rFonts w:ascii="Georgia" w:eastAsia="Times New Roman" w:hAnsi="Georgia"/>
          <w:sz w:val="36"/>
          <w:szCs w:val="28"/>
        </w:rPr>
        <w:t xml:space="preserve"> </w:t>
      </w:r>
      <w:r w:rsidR="00E732D5" w:rsidRPr="00C26C86">
        <w:rPr>
          <w:rFonts w:ascii="Georgia" w:eastAsia="Times New Roman" w:hAnsi="Georgia"/>
          <w:sz w:val="36"/>
          <w:szCs w:val="28"/>
        </w:rPr>
        <w:t xml:space="preserve">have represented Three Mile Island Alert, Inc. (“TMIA”) either as Spokesperson or Chairman since 1984. </w:t>
      </w:r>
      <w:r w:rsidR="00A105CD" w:rsidRPr="00C26C86">
        <w:rPr>
          <w:rFonts w:ascii="Georgia" w:eastAsia="Times New Roman" w:hAnsi="Georgia"/>
          <w:sz w:val="36"/>
          <w:szCs w:val="28"/>
        </w:rPr>
        <w:t>I</w:t>
      </w:r>
      <w:r w:rsidR="00E732D5" w:rsidRPr="00C26C86">
        <w:rPr>
          <w:rFonts w:ascii="Georgia" w:eastAsia="Times New Roman" w:hAnsi="Georgia"/>
          <w:sz w:val="36"/>
          <w:szCs w:val="28"/>
        </w:rPr>
        <w:t xml:space="preserve"> submitt</w:t>
      </w:r>
      <w:r w:rsidR="00A105CD" w:rsidRPr="00C26C86">
        <w:rPr>
          <w:rFonts w:ascii="Georgia" w:eastAsia="Times New Roman" w:hAnsi="Georgia"/>
          <w:sz w:val="36"/>
          <w:szCs w:val="28"/>
        </w:rPr>
        <w:t>ed</w:t>
      </w:r>
      <w:r w:rsidR="00E732D5" w:rsidRPr="00C26C86">
        <w:rPr>
          <w:rFonts w:ascii="Georgia" w:eastAsia="Times New Roman" w:hAnsi="Georgia"/>
          <w:sz w:val="36"/>
          <w:szCs w:val="28"/>
        </w:rPr>
        <w:t xml:space="preserve"> comments </w:t>
      </w:r>
      <w:r w:rsidR="00A105CD" w:rsidRPr="00C26C86">
        <w:rPr>
          <w:rFonts w:ascii="Georgia" w:eastAsia="Times New Roman" w:hAnsi="Georgia"/>
          <w:sz w:val="36"/>
          <w:szCs w:val="28"/>
        </w:rPr>
        <w:t>to</w:t>
      </w:r>
      <w:r w:rsidR="00E732D5" w:rsidRPr="00C26C86">
        <w:rPr>
          <w:rFonts w:ascii="Georgia" w:eastAsia="Times New Roman" w:hAnsi="Georgia"/>
          <w:sz w:val="36"/>
          <w:szCs w:val="28"/>
        </w:rPr>
        <w:t xml:space="preserve"> the Susquehanna River Basin</w:t>
      </w:r>
      <w:r w:rsidR="008912B5">
        <w:rPr>
          <w:rFonts w:ascii="Georgia" w:eastAsia="Times New Roman" w:hAnsi="Georgia"/>
          <w:sz w:val="36"/>
          <w:szCs w:val="28"/>
        </w:rPr>
        <w:t xml:space="preserve"> </w:t>
      </w:r>
      <w:r w:rsidR="00E732D5" w:rsidRPr="00C26C86">
        <w:rPr>
          <w:rFonts w:ascii="Georgia" w:eastAsia="Times New Roman" w:hAnsi="Georgia"/>
          <w:sz w:val="36"/>
          <w:szCs w:val="28"/>
        </w:rPr>
        <w:t>Commission’s (“SRBC”</w:t>
      </w:r>
      <w:r w:rsidR="00C8256F" w:rsidRPr="00C26C86">
        <w:rPr>
          <w:rFonts w:ascii="Georgia" w:eastAsia="Times New Roman" w:hAnsi="Georgia"/>
          <w:sz w:val="36"/>
          <w:szCs w:val="28"/>
        </w:rPr>
        <w:t xml:space="preserve"> </w:t>
      </w:r>
      <w:r w:rsidR="00E732D5" w:rsidRPr="00C26C86">
        <w:rPr>
          <w:rFonts w:ascii="Georgia" w:eastAsia="Times New Roman" w:hAnsi="Georgia"/>
          <w:sz w:val="36"/>
          <w:szCs w:val="28"/>
        </w:rPr>
        <w:t>or “the Commiss</w:t>
      </w:r>
      <w:r w:rsidR="00A105CD" w:rsidRPr="00C26C86">
        <w:rPr>
          <w:rFonts w:ascii="Georgia" w:eastAsia="Times New Roman" w:hAnsi="Georgia"/>
          <w:sz w:val="36"/>
          <w:szCs w:val="28"/>
        </w:rPr>
        <w:t xml:space="preserve">ion”) in opposition to Amazon Data Service project proposal, i.e., </w:t>
      </w:r>
      <w:r w:rsidR="00A105CD" w:rsidRPr="00C26C86">
        <w:rPr>
          <w:rFonts w:ascii="Georgia" w:eastAsia="Times New Roman" w:hAnsi="Georgia"/>
          <w:sz w:val="36"/>
        </w:rPr>
        <w:t xml:space="preserve">PHL100 Data Center Campus SRBC Pending No.: 2024-056 </w:t>
      </w:r>
      <w:r w:rsidR="00A105CD" w:rsidRPr="00C26C86">
        <w:rPr>
          <w:rFonts w:ascii="Georgia" w:eastAsia="Times New Roman" w:hAnsi="Georgia"/>
          <w:sz w:val="36"/>
          <w:szCs w:val="24"/>
        </w:rPr>
        <w:t xml:space="preserve">on </w:t>
      </w:r>
      <w:r w:rsidR="00F66E61" w:rsidRPr="00C26C86">
        <w:rPr>
          <w:rFonts w:ascii="Georgia" w:eastAsia="Times New Roman" w:hAnsi="Georgia"/>
          <w:sz w:val="36"/>
          <w:szCs w:val="24"/>
        </w:rPr>
        <w:t>A</w:t>
      </w:r>
      <w:r w:rsidR="00A105CD" w:rsidRPr="00C26C86">
        <w:rPr>
          <w:rFonts w:ascii="Georgia" w:eastAsia="Times New Roman" w:hAnsi="Georgia"/>
          <w:sz w:val="36"/>
        </w:rPr>
        <w:t>ugust 1, 2024</w:t>
      </w:r>
      <w:r w:rsidR="00AA3FCC">
        <w:rPr>
          <w:rFonts w:ascii="Georgia" w:eastAsia="Times New Roman" w:hAnsi="Georgia"/>
          <w:sz w:val="36"/>
        </w:rPr>
        <w:t>.</w:t>
      </w:r>
      <w:r w:rsidR="00A105CD" w:rsidRPr="00C26C86">
        <w:rPr>
          <w:rFonts w:ascii="Georgia" w:eastAsia="Times New Roman" w:hAnsi="Georgia"/>
          <w:sz w:val="36"/>
          <w:szCs w:val="24"/>
        </w:rPr>
        <w:t xml:space="preserve"> </w:t>
      </w:r>
      <w:r w:rsidR="00D9722E" w:rsidRPr="00C26C86">
        <w:rPr>
          <w:rFonts w:ascii="Georgia" w:eastAsia="Times New Roman" w:hAnsi="Georgia"/>
          <w:sz w:val="36"/>
          <w:szCs w:val="24"/>
        </w:rPr>
        <w:t>(1)</w:t>
      </w:r>
    </w:p>
    <w:p w:rsidR="009215AA" w:rsidRPr="00C26C86" w:rsidRDefault="009215AA" w:rsidP="009215AA">
      <w:pPr>
        <w:pStyle w:val="NormalWeb"/>
        <w:tabs>
          <w:tab w:val="left" w:pos="90"/>
        </w:tabs>
        <w:spacing w:before="2" w:after="2"/>
        <w:rPr>
          <w:rFonts w:ascii="Georgia" w:eastAsia="Times New Roman" w:hAnsi="Georgia"/>
          <w:sz w:val="36"/>
          <w:szCs w:val="24"/>
        </w:rPr>
      </w:pPr>
    </w:p>
    <w:p w:rsidR="00A105CD" w:rsidRPr="00C26C86" w:rsidRDefault="00A105CD" w:rsidP="004D18B9">
      <w:pPr>
        <w:shd w:val="clear" w:color="auto" w:fill="FFFFFF"/>
        <w:tabs>
          <w:tab w:val="left" w:pos="1620"/>
        </w:tabs>
        <w:ind w:firstLine="720"/>
        <w:rPr>
          <w:rFonts w:ascii="Georgia" w:hAnsi="Georgia"/>
          <w:color w:val="313437"/>
          <w:sz w:val="36"/>
        </w:rPr>
      </w:pPr>
      <w:r w:rsidRPr="00C26C86">
        <w:rPr>
          <w:rFonts w:ascii="Georgia" w:hAnsi="Georgia"/>
          <w:color w:val="313437"/>
          <w:sz w:val="36"/>
        </w:rPr>
        <w:t xml:space="preserve">Amazon </w:t>
      </w:r>
      <w:r w:rsidR="00210F6F" w:rsidRPr="00C26C86">
        <w:rPr>
          <w:rFonts w:ascii="Georgia" w:hAnsi="Georgia"/>
          <w:color w:val="313437"/>
          <w:sz w:val="36"/>
        </w:rPr>
        <w:t>Data Service</w:t>
      </w:r>
      <w:r w:rsidR="004D20FF">
        <w:rPr>
          <w:rFonts w:ascii="Georgia" w:hAnsi="Georgia"/>
          <w:color w:val="313437"/>
          <w:sz w:val="36"/>
        </w:rPr>
        <w:t xml:space="preserve">s </w:t>
      </w:r>
      <w:r w:rsidR="00210F6F" w:rsidRPr="00C26C86">
        <w:rPr>
          <w:rFonts w:ascii="Georgia" w:hAnsi="Georgia"/>
          <w:color w:val="313437"/>
          <w:sz w:val="36"/>
        </w:rPr>
        <w:t>(</w:t>
      </w:r>
      <w:r w:rsidR="009215AA" w:rsidRPr="00C26C86">
        <w:rPr>
          <w:rFonts w:ascii="Georgia" w:hAnsi="Georgia"/>
          <w:color w:val="313437"/>
          <w:sz w:val="36"/>
        </w:rPr>
        <w:t xml:space="preserve">“AWS” and </w:t>
      </w:r>
      <w:r w:rsidR="00210F6F" w:rsidRPr="00C26C86">
        <w:rPr>
          <w:rFonts w:ascii="Georgia" w:hAnsi="Georgia"/>
          <w:color w:val="313437"/>
          <w:sz w:val="36"/>
        </w:rPr>
        <w:t>“A</w:t>
      </w:r>
      <w:r w:rsidR="009215AA" w:rsidRPr="00C26C86">
        <w:rPr>
          <w:rFonts w:ascii="Georgia" w:hAnsi="Georgia"/>
          <w:color w:val="313437"/>
          <w:sz w:val="36"/>
        </w:rPr>
        <w:t>mazon</w:t>
      </w:r>
      <w:r w:rsidR="00210F6F" w:rsidRPr="00C26C86">
        <w:rPr>
          <w:rFonts w:ascii="Georgia" w:hAnsi="Georgia"/>
          <w:color w:val="313437"/>
          <w:sz w:val="36"/>
        </w:rPr>
        <w:t>”)</w:t>
      </w:r>
      <w:r w:rsidR="009215AA" w:rsidRPr="00C26C86">
        <w:rPr>
          <w:rFonts w:ascii="Georgia" w:hAnsi="Georgia"/>
          <w:color w:val="313437"/>
          <w:sz w:val="36"/>
        </w:rPr>
        <w:t xml:space="preserve"> </w:t>
      </w:r>
      <w:r w:rsidRPr="00C26C86">
        <w:rPr>
          <w:rFonts w:ascii="Georgia" w:hAnsi="Georgia"/>
          <w:color w:val="313437"/>
          <w:sz w:val="36"/>
        </w:rPr>
        <w:t xml:space="preserve">was granted a 1,600-acre rezoning request on May 30, 2024 on land adjacent Susquehanna Steam Electric Station (“SSES”). Amazon officials said the company hopes to construct 15 data center buildings over the course of the next decade. </w:t>
      </w:r>
    </w:p>
    <w:p w:rsidR="00A105CD" w:rsidRPr="00C26C86" w:rsidRDefault="00A105CD" w:rsidP="00A105CD">
      <w:pPr>
        <w:shd w:val="clear" w:color="auto" w:fill="FFFFFF"/>
        <w:tabs>
          <w:tab w:val="left" w:pos="1620"/>
        </w:tabs>
        <w:ind w:firstLine="720"/>
        <w:rPr>
          <w:rFonts w:ascii="Georgia" w:hAnsi="Georgia"/>
          <w:color w:val="313437"/>
          <w:sz w:val="36"/>
        </w:rPr>
      </w:pPr>
      <w:r w:rsidRPr="00C26C86">
        <w:rPr>
          <w:rFonts w:ascii="Georgia" w:eastAsia="Times New Roman" w:hAnsi="Georgia" w:cs="Times New Roman"/>
          <w:color w:val="222222"/>
          <w:sz w:val="36"/>
          <w:szCs w:val="29"/>
        </w:rPr>
        <w:t>Cumulus data center campus owner and nuclear power plant owner Talen Energy agreed to sell the facility to AWS for approximately $650 million. It is directly connected to the Susquehanna Steam Electric Nuclear Station. </w:t>
      </w:r>
      <w:r w:rsidRPr="00C26C86">
        <w:rPr>
          <w:rFonts w:ascii="Georgia" w:hAnsi="Georgia" w:cs="Georgia"/>
          <w:color w:val="1A1A1A"/>
          <w:sz w:val="36"/>
          <w:szCs w:val="35"/>
        </w:rPr>
        <w:t xml:space="preserve">Cloud data service provider AWS will install its </w:t>
      </w:r>
      <w:hyperlink r:id="rId11" w:history="1">
        <w:r w:rsidRPr="00C26C86">
          <w:rPr>
            <w:rStyle w:val="Hyperlink"/>
            <w:rFonts w:ascii="Georgia" w:hAnsi="Georgia" w:cs="Georgia"/>
            <w:color w:val="0B5EBB"/>
            <w:sz w:val="36"/>
            <w:szCs w:val="35"/>
            <w:u w:val="none"/>
          </w:rPr>
          <w:t>hyperscale data center</w:t>
        </w:r>
      </w:hyperlink>
      <w:r w:rsidRPr="00C26C86">
        <w:rPr>
          <w:rFonts w:ascii="Georgia" w:hAnsi="Georgia" w:cs="Georgia"/>
          <w:color w:val="1A1A1A"/>
          <w:sz w:val="36"/>
          <w:szCs w:val="35"/>
        </w:rPr>
        <w:t xml:space="preserve"> at the site. T</w:t>
      </w:r>
      <w:r w:rsidRPr="00C26C86">
        <w:rPr>
          <w:rFonts w:ascii="Georgia" w:hAnsi="Georgia"/>
          <w:color w:val="313437"/>
          <w:sz w:val="36"/>
        </w:rPr>
        <w:t>alen’s Nautilus crypto data center was not part of the deal with Amazon</w:t>
      </w:r>
      <w:r w:rsidR="00AA3FCC">
        <w:rPr>
          <w:rFonts w:ascii="Georgia" w:hAnsi="Georgia"/>
          <w:color w:val="313437"/>
          <w:sz w:val="36"/>
        </w:rPr>
        <w:t>.</w:t>
      </w:r>
    </w:p>
    <w:p w:rsidR="00A105CD" w:rsidRPr="00C26C86" w:rsidRDefault="00A105CD" w:rsidP="00A105CD">
      <w:pPr>
        <w:spacing w:before="100" w:beforeAutospacing="1" w:after="100" w:afterAutospacing="1"/>
        <w:ind w:left="720"/>
        <w:rPr>
          <w:rFonts w:ascii="Georgia" w:eastAsia="Times New Roman" w:hAnsi="Georgia" w:cs="Times New Roman"/>
          <w:sz w:val="36"/>
        </w:rPr>
      </w:pPr>
      <w:r w:rsidRPr="00C26C86">
        <w:rPr>
          <w:rFonts w:ascii="Georgia" w:eastAsia="Times New Roman" w:hAnsi="Georgia" w:cs="Calibri"/>
          <w:sz w:val="36"/>
        </w:rPr>
        <w:t>The facility will involve consumptive use of water for evaporative cooling units for Building 2 and Building 3. No consumptive use is anticipated for Building 1. Consumptive use of 0.060 million gallons per day (</w:t>
      </w:r>
      <w:r w:rsidR="00D9722E" w:rsidRPr="00C26C86">
        <w:rPr>
          <w:rFonts w:ascii="Georgia" w:eastAsia="Times New Roman" w:hAnsi="Georgia" w:cs="Calibri"/>
          <w:sz w:val="36"/>
        </w:rPr>
        <w:t>“</w:t>
      </w:r>
      <w:proofErr w:type="spellStart"/>
      <w:r w:rsidRPr="00C26C86">
        <w:rPr>
          <w:rFonts w:ascii="Georgia" w:eastAsia="Times New Roman" w:hAnsi="Georgia" w:cs="Calibri"/>
          <w:sz w:val="36"/>
        </w:rPr>
        <w:t>mgd</w:t>
      </w:r>
      <w:proofErr w:type="spellEnd"/>
      <w:r w:rsidR="00D9722E" w:rsidRPr="00C26C86">
        <w:rPr>
          <w:rFonts w:ascii="Georgia" w:eastAsia="Times New Roman" w:hAnsi="Georgia" w:cs="Calibri"/>
          <w:sz w:val="36"/>
        </w:rPr>
        <w:t>”</w:t>
      </w:r>
      <w:r w:rsidRPr="00C26C86">
        <w:rPr>
          <w:rFonts w:ascii="Georgia" w:eastAsia="Times New Roman" w:hAnsi="Georgia" w:cs="Calibri"/>
          <w:sz w:val="36"/>
        </w:rPr>
        <w:t>)</w:t>
      </w:r>
      <w:r w:rsidR="00DA7AB7" w:rsidRPr="00C26C86">
        <w:rPr>
          <w:rFonts w:ascii="Georgia" w:eastAsia="Times New Roman" w:hAnsi="Georgia" w:cs="Calibri"/>
          <w:sz w:val="36"/>
        </w:rPr>
        <w:t xml:space="preserve"> (</w:t>
      </w:r>
      <w:r w:rsidRPr="00C26C86">
        <w:rPr>
          <w:rFonts w:ascii="Georgia" w:eastAsia="Times New Roman" w:hAnsi="Georgia" w:cs="Calibri"/>
          <w:sz w:val="36"/>
        </w:rPr>
        <w:t xml:space="preserve">30-day average) is estimated for these operations. Operations for Building 2 which will trigger consumptive use of water are anticipated to begin July 2025. There are no planned outages during the operation of the data center campus. During maintenance, the consumptive and non- consumptive water uses will be the same as during regular operations. </w:t>
      </w:r>
    </w:p>
    <w:p w:rsidR="00A105CD" w:rsidRPr="00C26C86" w:rsidRDefault="00A105CD" w:rsidP="009215AA">
      <w:pPr>
        <w:spacing w:before="100" w:beforeAutospacing="1" w:after="100" w:afterAutospacing="1"/>
        <w:ind w:left="720"/>
        <w:rPr>
          <w:rFonts w:ascii="Georgia" w:eastAsia="Times New Roman" w:hAnsi="Georgia" w:cs="Calibri"/>
          <w:sz w:val="36"/>
        </w:rPr>
      </w:pPr>
      <w:r w:rsidRPr="00C26C86">
        <w:rPr>
          <w:rFonts w:ascii="Georgia" w:eastAsia="Times New Roman" w:hAnsi="Georgia" w:cs="Calibri"/>
          <w:sz w:val="36"/>
        </w:rPr>
        <w:t>Water for potable and evaporative cooling units will be supplied from the existing Production Well 1. The withdrawal rate from the well is limited to 25 gallons per minute (</w:t>
      </w:r>
      <w:r w:rsidR="00D9722E" w:rsidRPr="00C26C86">
        <w:rPr>
          <w:rFonts w:ascii="Georgia" w:eastAsia="Times New Roman" w:hAnsi="Georgia" w:cs="Calibri"/>
          <w:sz w:val="36"/>
        </w:rPr>
        <w:t>“</w:t>
      </w:r>
      <w:proofErr w:type="spellStart"/>
      <w:r w:rsidRPr="00C26C86">
        <w:rPr>
          <w:rFonts w:ascii="Georgia" w:eastAsia="Times New Roman" w:hAnsi="Georgia" w:cs="Calibri"/>
          <w:sz w:val="36"/>
        </w:rPr>
        <w:t>gpm</w:t>
      </w:r>
      <w:proofErr w:type="spellEnd"/>
      <w:r w:rsidR="00D9722E" w:rsidRPr="00C26C86">
        <w:rPr>
          <w:rFonts w:ascii="Georgia" w:eastAsia="Times New Roman" w:hAnsi="Georgia" w:cs="Calibri"/>
          <w:sz w:val="36"/>
        </w:rPr>
        <w:t>”</w:t>
      </w:r>
      <w:r w:rsidRPr="00C26C86">
        <w:rPr>
          <w:rFonts w:ascii="Georgia" w:eastAsia="Times New Roman" w:hAnsi="Georgia" w:cs="Calibri"/>
          <w:sz w:val="36"/>
        </w:rPr>
        <w:t xml:space="preserve">). Pumped water from the well will be used to fill storage tanks at Building 2 and Building 3 before it is routed to the evaporative cooling units. Water that is not evaporated (bleed/non-consumptive) will be collected and discharged to the existing public sewer connection on site. </w:t>
      </w:r>
    </w:p>
    <w:p w:rsidR="009215AA" w:rsidRPr="00C26C86" w:rsidRDefault="00A105CD" w:rsidP="00A105CD">
      <w:pPr>
        <w:shd w:val="clear" w:color="auto" w:fill="FFFFFF"/>
        <w:tabs>
          <w:tab w:val="left" w:pos="1620"/>
        </w:tabs>
        <w:ind w:firstLine="720"/>
        <w:rPr>
          <w:rFonts w:ascii="Georgia" w:hAnsi="Georgia"/>
          <w:color w:val="313437"/>
          <w:sz w:val="36"/>
        </w:rPr>
      </w:pPr>
      <w:r w:rsidRPr="00C26C86">
        <w:rPr>
          <w:rFonts w:ascii="Georgia" w:hAnsi="Georgia"/>
          <w:color w:val="313437"/>
          <w:sz w:val="36"/>
        </w:rPr>
        <w:t xml:space="preserve">I </w:t>
      </w:r>
      <w:r w:rsidR="00AA3FCC">
        <w:rPr>
          <w:rFonts w:ascii="Georgia" w:hAnsi="Georgia"/>
          <w:color w:val="313437"/>
          <w:sz w:val="36"/>
        </w:rPr>
        <w:t xml:space="preserve">am </w:t>
      </w:r>
      <w:r w:rsidRPr="00C26C86">
        <w:rPr>
          <w:rFonts w:ascii="Georgia" w:hAnsi="Georgia"/>
          <w:color w:val="313437"/>
          <w:sz w:val="36"/>
        </w:rPr>
        <w:t xml:space="preserve">amending my </w:t>
      </w:r>
      <w:r w:rsidR="009215AA" w:rsidRPr="00C26C86">
        <w:rPr>
          <w:rFonts w:ascii="Georgia" w:hAnsi="Georgia"/>
          <w:color w:val="313437"/>
          <w:sz w:val="36"/>
        </w:rPr>
        <w:t>testimony from August 1, 2024</w:t>
      </w:r>
      <w:r w:rsidRPr="00C26C86">
        <w:rPr>
          <w:rFonts w:ascii="Georgia" w:hAnsi="Georgia"/>
          <w:color w:val="313437"/>
          <w:sz w:val="36"/>
        </w:rPr>
        <w:t xml:space="preserve"> </w:t>
      </w:r>
      <w:r w:rsidR="009215AA" w:rsidRPr="00C26C86">
        <w:rPr>
          <w:rFonts w:ascii="Georgia" w:hAnsi="Georgia"/>
          <w:color w:val="313437"/>
          <w:sz w:val="36"/>
        </w:rPr>
        <w:t xml:space="preserve">to reflect </w:t>
      </w:r>
    </w:p>
    <w:p w:rsidR="00BA27A7" w:rsidRDefault="00A105CD" w:rsidP="00BC35C9">
      <w:pPr>
        <w:shd w:val="clear" w:color="auto" w:fill="FFFFFF"/>
        <w:tabs>
          <w:tab w:val="left" w:pos="1620"/>
        </w:tabs>
        <w:rPr>
          <w:rFonts w:ascii="Georgia" w:eastAsiaTheme="minorEastAsia" w:hAnsi="Georgia"/>
          <w:color w:val="000000"/>
          <w:sz w:val="36"/>
          <w:szCs w:val="24"/>
        </w:rPr>
      </w:pPr>
      <w:r w:rsidRPr="00C26C86">
        <w:rPr>
          <w:rFonts w:ascii="Georgia" w:hAnsi="Georgia"/>
          <w:color w:val="313437"/>
          <w:sz w:val="36"/>
        </w:rPr>
        <w:t xml:space="preserve">the applicant’s </w:t>
      </w:r>
      <w:r w:rsidR="00AB7EAD" w:rsidRPr="00C26C86">
        <w:rPr>
          <w:rFonts w:ascii="Georgia" w:hAnsi="Georgia"/>
          <w:color w:val="313437"/>
          <w:sz w:val="36"/>
        </w:rPr>
        <w:t>“water replenishment” policy</w:t>
      </w:r>
      <w:r w:rsidR="00BC35C9" w:rsidRPr="00C26C86">
        <w:rPr>
          <w:rFonts w:ascii="Georgia" w:hAnsi="Georgia"/>
          <w:color w:val="313437"/>
          <w:sz w:val="36"/>
        </w:rPr>
        <w:t xml:space="preserve">. </w:t>
      </w:r>
      <w:r w:rsidR="00017793" w:rsidRPr="00C26C86">
        <w:rPr>
          <w:rFonts w:ascii="Georgia" w:eastAsiaTheme="minorEastAsia" w:hAnsi="Georgia"/>
          <w:color w:val="000000"/>
          <w:sz w:val="36"/>
          <w:szCs w:val="24"/>
        </w:rPr>
        <w:t>I provided</w:t>
      </w:r>
      <w:r w:rsidR="00696542" w:rsidRPr="00C26C86">
        <w:rPr>
          <w:rFonts w:ascii="Georgia" w:eastAsiaTheme="minorEastAsia" w:hAnsi="Georgia"/>
          <w:color w:val="000000"/>
          <w:sz w:val="36"/>
          <w:szCs w:val="24"/>
        </w:rPr>
        <w:t xml:space="preserve"> testimony before the </w:t>
      </w:r>
      <w:r w:rsidR="00D66201" w:rsidRPr="00C26C86">
        <w:rPr>
          <w:rFonts w:ascii="Georgia" w:hAnsi="Georgia" w:cs="Times New Roman (Headings CS)"/>
          <w:color w:val="000000" w:themeColor="text1"/>
          <w:sz w:val="36"/>
        </w:rPr>
        <w:t>Susquehanna River Basin Commission</w:t>
      </w:r>
      <w:r w:rsidR="00F832CE" w:rsidRPr="00C26C86">
        <w:rPr>
          <w:rFonts w:ascii="Georgia" w:hAnsi="Georgia" w:cs="Times New Roman (Headings CS)"/>
          <w:color w:val="000000" w:themeColor="text1"/>
          <w:sz w:val="36"/>
        </w:rPr>
        <w:t xml:space="preserve"> (“the Commission” or “the SR</w:t>
      </w:r>
      <w:r w:rsidR="00BC35C9" w:rsidRPr="00C26C86">
        <w:rPr>
          <w:rFonts w:ascii="Georgia" w:hAnsi="Georgia" w:cs="Times New Roman (Headings CS)"/>
          <w:color w:val="000000" w:themeColor="text1"/>
          <w:sz w:val="36"/>
        </w:rPr>
        <w:t>B</w:t>
      </w:r>
      <w:r w:rsidR="00F832CE" w:rsidRPr="00C26C86">
        <w:rPr>
          <w:rFonts w:ascii="Georgia" w:hAnsi="Georgia" w:cs="Times New Roman (Headings CS)"/>
          <w:color w:val="000000" w:themeColor="text1"/>
          <w:sz w:val="36"/>
        </w:rPr>
        <w:t>C”</w:t>
      </w:r>
      <w:r w:rsidR="009215AA" w:rsidRPr="00C26C86">
        <w:rPr>
          <w:rFonts w:ascii="Georgia" w:hAnsi="Georgia" w:cs="Times New Roman (Headings CS)"/>
          <w:color w:val="000000" w:themeColor="text1"/>
          <w:sz w:val="36"/>
        </w:rPr>
        <w:t>)</w:t>
      </w:r>
      <w:r w:rsidR="00BC35C9" w:rsidRPr="00C26C86">
        <w:rPr>
          <w:rFonts w:ascii="Georgia" w:eastAsiaTheme="minorEastAsia" w:hAnsi="Georgia"/>
          <w:color w:val="000000"/>
          <w:sz w:val="36"/>
          <w:szCs w:val="24"/>
        </w:rPr>
        <w:t xml:space="preserve"> </w:t>
      </w:r>
      <w:r w:rsidR="00696542" w:rsidRPr="00C26C86">
        <w:rPr>
          <w:rFonts w:ascii="Georgia" w:eastAsiaTheme="minorEastAsia" w:hAnsi="Georgia"/>
          <w:color w:val="000000"/>
          <w:sz w:val="36"/>
          <w:szCs w:val="24"/>
        </w:rPr>
        <w:t>opposing the above noted application</w:t>
      </w:r>
      <w:r w:rsidRPr="00C26C86">
        <w:rPr>
          <w:rFonts w:ascii="Georgia" w:eastAsiaTheme="minorEastAsia" w:hAnsi="Georgia"/>
          <w:color w:val="000000"/>
          <w:sz w:val="36"/>
          <w:szCs w:val="24"/>
        </w:rPr>
        <w:t xml:space="preserve"> </w:t>
      </w:r>
      <w:r w:rsidR="00017793" w:rsidRPr="00C26C86">
        <w:rPr>
          <w:rFonts w:ascii="Georgia" w:eastAsiaTheme="minorEastAsia" w:hAnsi="Georgia"/>
          <w:color w:val="000000"/>
          <w:sz w:val="36"/>
          <w:szCs w:val="24"/>
        </w:rPr>
        <w:t>based on the data centers’ adverse impact on the aquatic environment</w:t>
      </w:r>
      <w:r w:rsidRPr="00C26C86">
        <w:rPr>
          <w:rFonts w:ascii="Georgia" w:eastAsiaTheme="minorEastAsia" w:hAnsi="Georgia"/>
          <w:color w:val="000000"/>
          <w:sz w:val="36"/>
          <w:szCs w:val="24"/>
        </w:rPr>
        <w:t xml:space="preserve">. </w:t>
      </w:r>
      <w:r w:rsidR="00210F6F" w:rsidRPr="00C26C86">
        <w:rPr>
          <w:rFonts w:ascii="Georgia" w:eastAsiaTheme="minorEastAsia" w:hAnsi="Georgia"/>
          <w:color w:val="000000"/>
          <w:sz w:val="36"/>
          <w:szCs w:val="24"/>
        </w:rPr>
        <w:t>(</w:t>
      </w:r>
      <w:r w:rsidR="00DA7AB7" w:rsidRPr="00C26C86">
        <w:rPr>
          <w:rFonts w:ascii="Georgia" w:eastAsiaTheme="minorEastAsia" w:hAnsi="Georgia"/>
          <w:color w:val="000000"/>
          <w:sz w:val="36"/>
          <w:szCs w:val="24"/>
        </w:rPr>
        <w:t>2</w:t>
      </w:r>
      <w:r w:rsidR="00210F6F" w:rsidRPr="00C26C86">
        <w:rPr>
          <w:rFonts w:ascii="Georgia" w:eastAsiaTheme="minorEastAsia" w:hAnsi="Georgia"/>
          <w:color w:val="000000"/>
          <w:sz w:val="36"/>
          <w:szCs w:val="24"/>
        </w:rPr>
        <w:t xml:space="preserve">) </w:t>
      </w:r>
    </w:p>
    <w:p w:rsidR="00AA3FCC" w:rsidRDefault="00AA3FCC" w:rsidP="00BC35C9">
      <w:pPr>
        <w:shd w:val="clear" w:color="auto" w:fill="FFFFFF"/>
        <w:tabs>
          <w:tab w:val="left" w:pos="1620"/>
        </w:tabs>
        <w:rPr>
          <w:rFonts w:ascii="Georgia" w:eastAsiaTheme="minorEastAsia" w:hAnsi="Georgia"/>
          <w:color w:val="000000"/>
          <w:sz w:val="36"/>
          <w:szCs w:val="24"/>
        </w:rPr>
      </w:pPr>
    </w:p>
    <w:p w:rsidR="00382715" w:rsidRDefault="00BA27A7" w:rsidP="00BC35C9">
      <w:pPr>
        <w:shd w:val="clear" w:color="auto" w:fill="FFFFFF"/>
        <w:tabs>
          <w:tab w:val="left" w:pos="1620"/>
        </w:tabs>
        <w:rPr>
          <w:rFonts w:ascii="Georgia" w:eastAsiaTheme="minorEastAsia" w:hAnsi="Georgia"/>
          <w:color w:val="000000"/>
          <w:sz w:val="36"/>
          <w:szCs w:val="24"/>
        </w:rPr>
      </w:pPr>
      <w:r>
        <w:rPr>
          <w:rFonts w:ascii="Georgia" w:eastAsiaTheme="minorEastAsia" w:hAnsi="Georgia"/>
          <w:color w:val="000000"/>
          <w:sz w:val="36"/>
          <w:szCs w:val="24"/>
        </w:rPr>
        <w:t xml:space="preserve">        </w:t>
      </w:r>
      <w:r w:rsidR="00A105CD" w:rsidRPr="00C26C86">
        <w:rPr>
          <w:rFonts w:ascii="Georgia" w:eastAsiaTheme="minorEastAsia" w:hAnsi="Georgia"/>
          <w:color w:val="000000"/>
          <w:sz w:val="36"/>
          <w:szCs w:val="24"/>
        </w:rPr>
        <w:t>The Application failed to provide</w:t>
      </w:r>
      <w:r w:rsidR="00017793" w:rsidRPr="00C26C86">
        <w:rPr>
          <w:rFonts w:ascii="Georgia" w:eastAsiaTheme="minorEastAsia" w:hAnsi="Georgia"/>
          <w:color w:val="000000"/>
          <w:sz w:val="36"/>
          <w:szCs w:val="24"/>
        </w:rPr>
        <w:t xml:space="preserve"> </w:t>
      </w:r>
      <w:r w:rsidR="0008408C">
        <w:rPr>
          <w:rFonts w:ascii="Georgia" w:eastAsiaTheme="minorEastAsia" w:hAnsi="Georgia"/>
          <w:color w:val="000000"/>
          <w:sz w:val="36"/>
          <w:szCs w:val="24"/>
        </w:rPr>
        <w:t xml:space="preserve">supporting data </w:t>
      </w:r>
      <w:r w:rsidR="00017793" w:rsidRPr="00C26C86">
        <w:rPr>
          <w:rFonts w:ascii="Georgia" w:eastAsiaTheme="minorEastAsia" w:hAnsi="Georgia"/>
          <w:color w:val="000000"/>
          <w:sz w:val="36"/>
          <w:szCs w:val="24"/>
        </w:rPr>
        <w:t xml:space="preserve">that </w:t>
      </w:r>
    </w:p>
    <w:p w:rsidR="00382715" w:rsidRDefault="00017793" w:rsidP="00BC35C9">
      <w:pPr>
        <w:shd w:val="clear" w:color="auto" w:fill="FFFFFF"/>
        <w:tabs>
          <w:tab w:val="left" w:pos="1620"/>
        </w:tabs>
        <w:rPr>
          <w:rFonts w:ascii="Georgia" w:eastAsiaTheme="minorEastAsia" w:hAnsi="Georgia"/>
          <w:color w:val="000000"/>
          <w:sz w:val="36"/>
          <w:szCs w:val="24"/>
        </w:rPr>
      </w:pPr>
      <w:r w:rsidRPr="00C26C86">
        <w:rPr>
          <w:rFonts w:ascii="Georgia" w:eastAsiaTheme="minorEastAsia" w:hAnsi="Georgia"/>
          <w:color w:val="000000"/>
          <w:sz w:val="36"/>
          <w:szCs w:val="24"/>
        </w:rPr>
        <w:t xml:space="preserve">.060 </w:t>
      </w:r>
      <w:proofErr w:type="spellStart"/>
      <w:r w:rsidRPr="00C26C86">
        <w:rPr>
          <w:rFonts w:ascii="Georgia" w:eastAsiaTheme="minorEastAsia" w:hAnsi="Georgia"/>
          <w:color w:val="000000"/>
          <w:sz w:val="36"/>
          <w:szCs w:val="24"/>
        </w:rPr>
        <w:t>mgd</w:t>
      </w:r>
      <w:proofErr w:type="spellEnd"/>
      <w:r w:rsidRPr="00C26C86">
        <w:rPr>
          <w:rFonts w:ascii="Georgia" w:eastAsiaTheme="minorEastAsia" w:hAnsi="Georgia"/>
          <w:color w:val="000000"/>
          <w:sz w:val="36"/>
          <w:szCs w:val="24"/>
        </w:rPr>
        <w:t xml:space="preserve"> was enough </w:t>
      </w:r>
      <w:r w:rsidR="00A105CD" w:rsidRPr="00C26C86">
        <w:rPr>
          <w:rFonts w:ascii="Georgia" w:eastAsiaTheme="minorEastAsia" w:hAnsi="Georgia"/>
          <w:color w:val="000000"/>
          <w:sz w:val="36"/>
          <w:szCs w:val="24"/>
        </w:rPr>
        <w:t xml:space="preserve">water </w:t>
      </w:r>
      <w:r w:rsidRPr="00C26C86">
        <w:rPr>
          <w:rFonts w:ascii="Georgia" w:eastAsiaTheme="minorEastAsia" w:hAnsi="Georgia"/>
          <w:color w:val="000000"/>
          <w:sz w:val="36"/>
          <w:szCs w:val="24"/>
        </w:rPr>
        <w:t>to cool</w:t>
      </w:r>
      <w:r w:rsidR="00A105CD" w:rsidRPr="00C26C86">
        <w:rPr>
          <w:rFonts w:ascii="Georgia" w:eastAsiaTheme="minorEastAsia" w:hAnsi="Georgia"/>
          <w:color w:val="000000"/>
          <w:sz w:val="36"/>
          <w:szCs w:val="24"/>
        </w:rPr>
        <w:t xml:space="preserve"> </w:t>
      </w:r>
      <w:r w:rsidRPr="00C26C86">
        <w:rPr>
          <w:rFonts w:ascii="Georgia" w:eastAsiaTheme="minorEastAsia" w:hAnsi="Georgia"/>
          <w:color w:val="000000"/>
          <w:sz w:val="36"/>
          <w:szCs w:val="24"/>
        </w:rPr>
        <w:t>the three ce</w:t>
      </w:r>
      <w:r w:rsidR="00EF652C" w:rsidRPr="00C26C86">
        <w:rPr>
          <w:rFonts w:ascii="Georgia" w:eastAsiaTheme="minorEastAsia" w:hAnsi="Georgia"/>
          <w:color w:val="000000"/>
          <w:sz w:val="36"/>
          <w:szCs w:val="24"/>
        </w:rPr>
        <w:t>n</w:t>
      </w:r>
      <w:r w:rsidRPr="00C26C86">
        <w:rPr>
          <w:rFonts w:ascii="Georgia" w:eastAsiaTheme="minorEastAsia" w:hAnsi="Georgia"/>
          <w:color w:val="000000"/>
          <w:sz w:val="36"/>
          <w:szCs w:val="24"/>
        </w:rPr>
        <w:t>ters</w:t>
      </w:r>
      <w:r w:rsidR="00C8256F" w:rsidRPr="00C26C86">
        <w:rPr>
          <w:rFonts w:ascii="Georgia" w:eastAsiaTheme="minorEastAsia" w:hAnsi="Georgia"/>
          <w:color w:val="000000"/>
          <w:sz w:val="36"/>
          <w:szCs w:val="24"/>
        </w:rPr>
        <w:t xml:space="preserve">, and there </w:t>
      </w:r>
    </w:p>
    <w:p w:rsidR="00382715" w:rsidRDefault="00C8256F" w:rsidP="00BC35C9">
      <w:pPr>
        <w:shd w:val="clear" w:color="auto" w:fill="FFFFFF"/>
        <w:tabs>
          <w:tab w:val="left" w:pos="1620"/>
        </w:tabs>
        <w:rPr>
          <w:rFonts w:ascii="Georgia" w:eastAsiaTheme="minorEastAsia" w:hAnsi="Georgia"/>
          <w:color w:val="000000"/>
          <w:sz w:val="36"/>
          <w:szCs w:val="24"/>
        </w:rPr>
      </w:pPr>
      <w:r w:rsidRPr="00C26C86">
        <w:rPr>
          <w:rFonts w:ascii="Georgia" w:eastAsiaTheme="minorEastAsia" w:hAnsi="Georgia"/>
          <w:color w:val="000000"/>
          <w:sz w:val="36"/>
          <w:szCs w:val="24"/>
        </w:rPr>
        <w:t>was no mention of the negative impact on the aquatic ecosystem</w:t>
      </w:r>
      <w:r w:rsidR="00017793" w:rsidRPr="00C26C86">
        <w:rPr>
          <w:rFonts w:ascii="Georgia" w:eastAsiaTheme="minorEastAsia" w:hAnsi="Georgia"/>
          <w:color w:val="000000"/>
          <w:sz w:val="36"/>
          <w:szCs w:val="24"/>
        </w:rPr>
        <w:t>.</w:t>
      </w:r>
    </w:p>
    <w:p w:rsidR="00017793" w:rsidRPr="00C26C86" w:rsidRDefault="00F832CE" w:rsidP="00BC35C9">
      <w:pPr>
        <w:shd w:val="clear" w:color="auto" w:fill="FFFFFF"/>
        <w:tabs>
          <w:tab w:val="left" w:pos="1620"/>
        </w:tabs>
        <w:rPr>
          <w:rFonts w:ascii="Georgia" w:eastAsiaTheme="minorEastAsia" w:hAnsi="Georgia"/>
          <w:color w:val="000000"/>
          <w:sz w:val="36"/>
          <w:szCs w:val="24"/>
        </w:rPr>
      </w:pPr>
      <w:r w:rsidRPr="00C26C86">
        <w:rPr>
          <w:rFonts w:ascii="Georgia" w:eastAsiaTheme="minorEastAsia" w:hAnsi="Georgia"/>
          <w:color w:val="000000"/>
          <w:sz w:val="36"/>
          <w:szCs w:val="24"/>
        </w:rPr>
        <w:t>I am</w:t>
      </w:r>
      <w:r w:rsidR="00382715">
        <w:rPr>
          <w:rFonts w:ascii="Georgia" w:eastAsiaTheme="minorEastAsia" w:hAnsi="Georgia"/>
          <w:color w:val="000000"/>
          <w:sz w:val="36"/>
          <w:szCs w:val="24"/>
        </w:rPr>
        <w:t xml:space="preserve"> </w:t>
      </w:r>
      <w:r w:rsidRPr="00C26C86">
        <w:rPr>
          <w:rFonts w:ascii="Georgia" w:eastAsiaTheme="minorEastAsia" w:hAnsi="Georgia"/>
          <w:color w:val="000000"/>
          <w:sz w:val="36"/>
          <w:szCs w:val="24"/>
        </w:rPr>
        <w:t>proposa</w:t>
      </w:r>
      <w:r w:rsidR="00C8256F" w:rsidRPr="00C26C86">
        <w:rPr>
          <w:rFonts w:ascii="Georgia" w:eastAsiaTheme="minorEastAsia" w:hAnsi="Georgia"/>
          <w:color w:val="000000"/>
          <w:sz w:val="36"/>
          <w:szCs w:val="24"/>
        </w:rPr>
        <w:t>l that</w:t>
      </w:r>
      <w:r w:rsidR="0008408C">
        <w:rPr>
          <w:rFonts w:ascii="Georgia" w:eastAsiaTheme="minorEastAsia" w:hAnsi="Georgia"/>
          <w:color w:val="000000"/>
          <w:sz w:val="36"/>
          <w:szCs w:val="24"/>
        </w:rPr>
        <w:t xml:space="preserve"> ali</w:t>
      </w:r>
      <w:r w:rsidR="00C8256F" w:rsidRPr="00C26C86">
        <w:rPr>
          <w:rFonts w:ascii="Georgia" w:eastAsiaTheme="minorEastAsia" w:hAnsi="Georgia"/>
          <w:color w:val="000000"/>
          <w:sz w:val="36"/>
          <w:szCs w:val="24"/>
        </w:rPr>
        <w:t>gn with Amazon’s</w:t>
      </w:r>
      <w:r w:rsidRPr="00C26C86">
        <w:rPr>
          <w:rFonts w:ascii="Georgia" w:eastAsiaTheme="minorEastAsia" w:hAnsi="Georgia"/>
          <w:color w:val="000000"/>
          <w:sz w:val="36"/>
          <w:szCs w:val="24"/>
        </w:rPr>
        <w:t xml:space="preserve"> ne</w:t>
      </w:r>
      <w:r w:rsidR="00210F6F" w:rsidRPr="00C26C86">
        <w:rPr>
          <w:rFonts w:ascii="Georgia" w:eastAsiaTheme="minorEastAsia" w:hAnsi="Georgia"/>
          <w:color w:val="000000"/>
          <w:sz w:val="36"/>
          <w:szCs w:val="24"/>
        </w:rPr>
        <w:t>w</w:t>
      </w:r>
      <w:r w:rsidRPr="00C26C86">
        <w:rPr>
          <w:rFonts w:ascii="Georgia" w:eastAsiaTheme="minorEastAsia" w:hAnsi="Georgia"/>
          <w:color w:val="000000"/>
          <w:sz w:val="36"/>
          <w:szCs w:val="24"/>
        </w:rPr>
        <w:t xml:space="preserve"> policy init</w:t>
      </w:r>
      <w:r w:rsidR="00210F6F" w:rsidRPr="00C26C86">
        <w:rPr>
          <w:rFonts w:ascii="Georgia" w:eastAsiaTheme="minorEastAsia" w:hAnsi="Georgia"/>
          <w:color w:val="000000"/>
          <w:sz w:val="36"/>
          <w:szCs w:val="24"/>
        </w:rPr>
        <w:t>i</w:t>
      </w:r>
      <w:r w:rsidRPr="00C26C86">
        <w:rPr>
          <w:rFonts w:ascii="Georgia" w:eastAsiaTheme="minorEastAsia" w:hAnsi="Georgia"/>
          <w:color w:val="000000"/>
          <w:sz w:val="36"/>
          <w:szCs w:val="24"/>
        </w:rPr>
        <w:t>a</w:t>
      </w:r>
      <w:r w:rsidR="00BC35C9" w:rsidRPr="00C26C86">
        <w:rPr>
          <w:rFonts w:ascii="Georgia" w:eastAsiaTheme="minorEastAsia" w:hAnsi="Georgia"/>
          <w:color w:val="000000"/>
          <w:sz w:val="36"/>
          <w:szCs w:val="24"/>
        </w:rPr>
        <w:t>tiv</w:t>
      </w:r>
      <w:r w:rsidRPr="00C26C86">
        <w:rPr>
          <w:rFonts w:ascii="Georgia" w:eastAsiaTheme="minorEastAsia" w:hAnsi="Georgia"/>
          <w:color w:val="000000"/>
          <w:sz w:val="36"/>
          <w:szCs w:val="24"/>
        </w:rPr>
        <w:t>e.</w:t>
      </w:r>
    </w:p>
    <w:p w:rsidR="00A105CD" w:rsidRPr="00C26C86" w:rsidRDefault="00A105CD" w:rsidP="00A105CD">
      <w:pPr>
        <w:ind w:firstLine="720"/>
        <w:rPr>
          <w:rFonts w:ascii="Georgia" w:eastAsiaTheme="minorEastAsia" w:hAnsi="Georgia"/>
          <w:color w:val="000000"/>
          <w:sz w:val="36"/>
          <w:szCs w:val="24"/>
        </w:rPr>
      </w:pPr>
    </w:p>
    <w:p w:rsidR="00C26C86" w:rsidRDefault="00A105CD" w:rsidP="00A105CD">
      <w:pPr>
        <w:ind w:firstLine="720"/>
        <w:rPr>
          <w:rFonts w:ascii="Georgia" w:eastAsiaTheme="minorEastAsia" w:hAnsi="Georgia"/>
          <w:color w:val="000000"/>
          <w:sz w:val="36"/>
          <w:szCs w:val="24"/>
        </w:rPr>
      </w:pPr>
      <w:r w:rsidRPr="00C26C86">
        <w:rPr>
          <w:rFonts w:ascii="Georgia" w:eastAsiaTheme="minorEastAsia" w:hAnsi="Georgia"/>
          <w:color w:val="000000"/>
          <w:sz w:val="36"/>
          <w:szCs w:val="24"/>
        </w:rPr>
        <w:t>Amazon’s “water replenishment</w:t>
      </w:r>
      <w:r w:rsidR="00AB7EAD" w:rsidRPr="00C26C86">
        <w:rPr>
          <w:rFonts w:ascii="Georgia" w:eastAsiaTheme="minorEastAsia" w:hAnsi="Georgia"/>
          <w:color w:val="000000"/>
          <w:sz w:val="36"/>
          <w:szCs w:val="24"/>
        </w:rPr>
        <w:t xml:space="preserve">” policy </w:t>
      </w:r>
      <w:r w:rsidR="00E86BCB">
        <w:rPr>
          <w:rFonts w:ascii="Georgia" w:eastAsiaTheme="minorEastAsia" w:hAnsi="Georgia"/>
          <w:color w:val="000000"/>
          <w:sz w:val="36"/>
          <w:szCs w:val="24"/>
        </w:rPr>
        <w:t>h</w:t>
      </w:r>
      <w:r w:rsidR="00AB7EAD" w:rsidRPr="00C26C86">
        <w:rPr>
          <w:rFonts w:ascii="Georgia" w:eastAsiaTheme="minorEastAsia" w:hAnsi="Georgia"/>
          <w:color w:val="000000"/>
          <w:sz w:val="36"/>
          <w:szCs w:val="24"/>
        </w:rPr>
        <w:t xml:space="preserve">as not </w:t>
      </w:r>
      <w:r w:rsidR="00210F6F" w:rsidRPr="00C26C86">
        <w:rPr>
          <w:rFonts w:ascii="Georgia" w:eastAsiaTheme="minorEastAsia" w:hAnsi="Georgia"/>
          <w:color w:val="000000"/>
          <w:sz w:val="36"/>
          <w:szCs w:val="24"/>
        </w:rPr>
        <w:t>bee</w:t>
      </w:r>
      <w:r w:rsidR="00C8256F" w:rsidRPr="00C26C86">
        <w:rPr>
          <w:rFonts w:ascii="Georgia" w:eastAsiaTheme="minorEastAsia" w:hAnsi="Georgia"/>
          <w:color w:val="000000"/>
          <w:sz w:val="36"/>
          <w:szCs w:val="24"/>
        </w:rPr>
        <w:t>n</w:t>
      </w:r>
      <w:r w:rsidR="00210F6F" w:rsidRPr="00C26C86">
        <w:rPr>
          <w:rFonts w:ascii="Georgia" w:eastAsiaTheme="minorEastAsia" w:hAnsi="Georgia"/>
          <w:color w:val="000000"/>
          <w:sz w:val="36"/>
          <w:szCs w:val="24"/>
        </w:rPr>
        <w:t xml:space="preserve"> </w:t>
      </w:r>
    </w:p>
    <w:p w:rsidR="00C26C86" w:rsidRDefault="00210F6F" w:rsidP="00C26C86">
      <w:pPr>
        <w:rPr>
          <w:rFonts w:ascii="Georgia" w:eastAsiaTheme="minorEastAsia" w:hAnsi="Georgia"/>
          <w:color w:val="000000"/>
          <w:sz w:val="36"/>
          <w:szCs w:val="24"/>
        </w:rPr>
      </w:pPr>
      <w:r w:rsidRPr="00C26C86">
        <w:rPr>
          <w:rFonts w:ascii="Georgia" w:eastAsiaTheme="minorEastAsia" w:hAnsi="Georgia"/>
          <w:color w:val="000000"/>
          <w:sz w:val="36"/>
          <w:szCs w:val="24"/>
        </w:rPr>
        <w:t xml:space="preserve">included </w:t>
      </w:r>
      <w:r w:rsidR="00AB7EAD" w:rsidRPr="00C26C86">
        <w:rPr>
          <w:rFonts w:ascii="Georgia" w:eastAsiaTheme="minorEastAsia" w:hAnsi="Georgia"/>
          <w:color w:val="000000"/>
          <w:sz w:val="36"/>
          <w:szCs w:val="24"/>
        </w:rPr>
        <w:t>in the pending application.</w:t>
      </w:r>
      <w:r w:rsidR="00BC35C9" w:rsidRPr="00C26C86">
        <w:rPr>
          <w:rFonts w:ascii="Georgia" w:eastAsiaTheme="minorEastAsia" w:hAnsi="Georgia"/>
          <w:color w:val="000000"/>
          <w:sz w:val="36"/>
          <w:szCs w:val="24"/>
        </w:rPr>
        <w:t xml:space="preserve"> </w:t>
      </w:r>
      <w:r w:rsidR="00017793" w:rsidRPr="00C26C86">
        <w:rPr>
          <w:rFonts w:ascii="Georgia" w:eastAsiaTheme="minorEastAsia" w:hAnsi="Georgia"/>
          <w:color w:val="000000"/>
          <w:sz w:val="36"/>
          <w:szCs w:val="24"/>
        </w:rPr>
        <w:t>On August 28, 202</w:t>
      </w:r>
      <w:r w:rsidR="00C8256F" w:rsidRPr="00C26C86">
        <w:rPr>
          <w:rFonts w:ascii="Georgia" w:eastAsiaTheme="minorEastAsia" w:hAnsi="Georgia"/>
          <w:color w:val="000000"/>
          <w:sz w:val="36"/>
          <w:szCs w:val="24"/>
        </w:rPr>
        <w:t>4</w:t>
      </w:r>
      <w:r w:rsidR="009215AA" w:rsidRPr="00C26C86">
        <w:rPr>
          <w:rFonts w:ascii="Georgia" w:eastAsiaTheme="minorEastAsia" w:hAnsi="Georgia"/>
          <w:color w:val="000000"/>
          <w:sz w:val="36"/>
          <w:szCs w:val="24"/>
        </w:rPr>
        <w:t>,</w:t>
      </w:r>
      <w:r w:rsidR="00017793" w:rsidRPr="00C26C86">
        <w:rPr>
          <w:rFonts w:ascii="Georgia" w:eastAsiaTheme="minorEastAsia" w:hAnsi="Georgia"/>
          <w:color w:val="000000"/>
          <w:sz w:val="36"/>
          <w:szCs w:val="24"/>
        </w:rPr>
        <w:t xml:space="preserve"> </w:t>
      </w:r>
    </w:p>
    <w:p w:rsidR="004E4E9E" w:rsidRPr="00C26C86" w:rsidRDefault="00696542" w:rsidP="00C26C86">
      <w:pPr>
        <w:rPr>
          <w:rFonts w:ascii="Georgia" w:eastAsiaTheme="minorEastAsia" w:hAnsi="Georgia"/>
          <w:color w:val="000000"/>
          <w:sz w:val="36"/>
          <w:szCs w:val="24"/>
        </w:rPr>
      </w:pPr>
      <w:r w:rsidRPr="00C26C86">
        <w:rPr>
          <w:rFonts w:ascii="Georgia" w:eastAsiaTheme="minorEastAsia" w:hAnsi="Georgia"/>
          <w:color w:val="000000"/>
          <w:sz w:val="36"/>
          <w:szCs w:val="24"/>
        </w:rPr>
        <w:t xml:space="preserve">Amazon announced it was </w:t>
      </w:r>
      <w:r w:rsidR="00017793" w:rsidRPr="00C26C86">
        <w:rPr>
          <w:rFonts w:ascii="Georgia" w:eastAsiaTheme="minorEastAsia" w:hAnsi="Georgia"/>
          <w:color w:val="000000"/>
          <w:sz w:val="36"/>
          <w:szCs w:val="24"/>
        </w:rPr>
        <w:t>“</w:t>
      </w:r>
      <w:r w:rsidR="004E4E9E" w:rsidRPr="00C26C86">
        <w:rPr>
          <w:rFonts w:ascii="Georgia" w:eastAsiaTheme="minorEastAsia" w:hAnsi="Georgia"/>
          <w:color w:val="000000"/>
          <w:sz w:val="36"/>
          <w:szCs w:val="24"/>
        </w:rPr>
        <w:t xml:space="preserve">committed to being a good water steward everywhere it operates," </w:t>
      </w:r>
      <w:r w:rsidR="00EF652C" w:rsidRPr="00C26C86">
        <w:rPr>
          <w:rFonts w:ascii="Georgia" w:eastAsiaTheme="minorEastAsia" w:hAnsi="Georgia"/>
          <w:color w:val="000000"/>
          <w:sz w:val="36"/>
          <w:szCs w:val="24"/>
        </w:rPr>
        <w:t xml:space="preserve">according to </w:t>
      </w:r>
      <w:r w:rsidR="004E4E9E" w:rsidRPr="00C26C86">
        <w:rPr>
          <w:rFonts w:ascii="Georgia" w:eastAsiaTheme="minorEastAsia" w:hAnsi="Georgia"/>
          <w:color w:val="000000"/>
          <w:sz w:val="36"/>
          <w:szCs w:val="24"/>
        </w:rPr>
        <w:t>Kara Hurst, Amazon’s chief sustainability officer. "Doing our part to help address water scarcity is essential to overcoming health and economic risks for Amazon’s employees, customers, communities, and business. One of the ways AWS is innovating to help make a difference is by expanding on its water replenishment program to more places, which will return over 7 billion liters of water each year once all of the projects are completed. We also know we can't solve the water scarcity challenge alone, and are sharing our learnings with others to make an even bigger impact."</w:t>
      </w:r>
    </w:p>
    <w:p w:rsidR="004E4E9E" w:rsidRPr="00C26C86" w:rsidRDefault="004E4E9E" w:rsidP="004E4E9E">
      <w:pPr>
        <w:rPr>
          <w:rFonts w:ascii="Georgia" w:eastAsiaTheme="minorEastAsia" w:hAnsi="Georgia"/>
          <w:color w:val="000000"/>
          <w:sz w:val="36"/>
          <w:szCs w:val="24"/>
        </w:rPr>
      </w:pPr>
    </w:p>
    <w:p w:rsidR="004E4E9E" w:rsidRPr="00C26C86" w:rsidRDefault="004E4E9E" w:rsidP="00EF652C">
      <w:pPr>
        <w:ind w:firstLine="720"/>
        <w:rPr>
          <w:rFonts w:ascii="Georgia" w:eastAsiaTheme="minorEastAsia" w:hAnsi="Georgia"/>
          <w:color w:val="000000"/>
          <w:sz w:val="36"/>
          <w:szCs w:val="24"/>
        </w:rPr>
      </w:pPr>
      <w:r w:rsidRPr="00C26C86">
        <w:rPr>
          <w:rFonts w:ascii="Georgia" w:eastAsiaTheme="minorEastAsia" w:hAnsi="Georgia"/>
          <w:color w:val="000000"/>
          <w:sz w:val="36"/>
          <w:szCs w:val="24"/>
        </w:rPr>
        <w:t xml:space="preserve">In 2023, </w:t>
      </w:r>
      <w:r w:rsidR="00696542" w:rsidRPr="00C26C86">
        <w:rPr>
          <w:rFonts w:ascii="Georgia" w:eastAsiaTheme="minorEastAsia" w:hAnsi="Georgia"/>
          <w:color w:val="000000"/>
          <w:sz w:val="36"/>
          <w:szCs w:val="24"/>
        </w:rPr>
        <w:t xml:space="preserve">according to Amazon, </w:t>
      </w:r>
      <w:r w:rsidR="00017793" w:rsidRPr="00C26C86">
        <w:rPr>
          <w:rFonts w:ascii="Georgia" w:eastAsiaTheme="minorEastAsia" w:hAnsi="Georgia"/>
          <w:color w:val="000000"/>
          <w:sz w:val="36"/>
          <w:szCs w:val="24"/>
        </w:rPr>
        <w:t>“</w:t>
      </w:r>
      <w:r w:rsidRPr="00C26C86">
        <w:rPr>
          <w:rFonts w:ascii="Georgia" w:eastAsiaTheme="minorEastAsia" w:hAnsi="Georgia"/>
          <w:color w:val="000000"/>
          <w:sz w:val="36"/>
          <w:szCs w:val="24"/>
        </w:rPr>
        <w:t>AWS’s water replenishment portfolio returned 3.5 billion liters to local communities across 15 water replenishment projects. With six new projects announced today, a total of 21 projects will return over 7 billion liters of water each year once every project is complete.</w:t>
      </w:r>
      <w:r w:rsidR="00017793" w:rsidRPr="00C26C86">
        <w:rPr>
          <w:rFonts w:ascii="Georgia" w:eastAsiaTheme="minorEastAsia" w:hAnsi="Georgia"/>
          <w:color w:val="000000"/>
          <w:sz w:val="36"/>
          <w:szCs w:val="24"/>
        </w:rPr>
        <w:t>”</w:t>
      </w:r>
      <w:r w:rsidR="002B51BE" w:rsidRPr="00C26C86">
        <w:rPr>
          <w:rFonts w:ascii="Georgia" w:eastAsiaTheme="minorEastAsia" w:hAnsi="Georgia"/>
          <w:color w:val="000000"/>
          <w:sz w:val="36"/>
          <w:szCs w:val="24"/>
        </w:rPr>
        <w:t xml:space="preserve"> (</w:t>
      </w:r>
      <w:r w:rsidR="00DA7AB7" w:rsidRPr="00C26C86">
        <w:rPr>
          <w:rFonts w:ascii="Georgia" w:eastAsiaTheme="minorEastAsia" w:hAnsi="Georgia"/>
          <w:color w:val="000000"/>
          <w:sz w:val="36"/>
          <w:szCs w:val="24"/>
        </w:rPr>
        <w:t>3</w:t>
      </w:r>
      <w:r w:rsidR="009B3001" w:rsidRPr="00C26C86">
        <w:rPr>
          <w:rFonts w:ascii="Georgia" w:eastAsiaTheme="minorEastAsia" w:hAnsi="Georgia"/>
          <w:color w:val="000000"/>
          <w:sz w:val="36"/>
          <w:szCs w:val="24"/>
        </w:rPr>
        <w:t>)</w:t>
      </w:r>
      <w:r w:rsidR="00A105CD" w:rsidRPr="00C26C86">
        <w:rPr>
          <w:rFonts w:ascii="Georgia" w:eastAsiaTheme="minorEastAsia" w:hAnsi="Georgia"/>
          <w:color w:val="000000"/>
          <w:sz w:val="36"/>
          <w:szCs w:val="24"/>
        </w:rPr>
        <w:t xml:space="preserve"> </w:t>
      </w:r>
    </w:p>
    <w:p w:rsidR="004E4E9E" w:rsidRPr="00C26C86" w:rsidRDefault="00000000" w:rsidP="004E4E9E">
      <w:pPr>
        <w:rPr>
          <w:rFonts w:ascii="Georgia" w:eastAsiaTheme="minorEastAsia" w:hAnsi="Georgia"/>
          <w:color w:val="000000"/>
          <w:sz w:val="36"/>
          <w:szCs w:val="24"/>
        </w:rPr>
      </w:pPr>
      <w:hyperlink r:id="rId12" w:history="1">
        <w:r w:rsidR="00A105CD" w:rsidRPr="00C26C86">
          <w:rPr>
            <w:rStyle w:val="Hyperlink"/>
            <w:rFonts w:ascii="Georgia" w:eastAsiaTheme="minorEastAsia" w:hAnsi="Georgia"/>
            <w:sz w:val="36"/>
            <w:szCs w:val="24"/>
            <w:u w:val="none"/>
          </w:rPr>
          <w:t>https://www.aboutamazon.com/news/sustainability/amazon-water-replenishment-projects-brazil-chile-china-us</w:t>
        </w:r>
      </w:hyperlink>
      <w:r w:rsidR="00A105CD" w:rsidRPr="00C26C86">
        <w:rPr>
          <w:rFonts w:ascii="Georgia" w:eastAsiaTheme="minorEastAsia" w:hAnsi="Georgia"/>
          <w:color w:val="000000"/>
          <w:sz w:val="36"/>
          <w:szCs w:val="24"/>
        </w:rPr>
        <w:t>)</w:t>
      </w:r>
    </w:p>
    <w:p w:rsidR="009215AA" w:rsidRDefault="009215AA" w:rsidP="004E4E9E">
      <w:pPr>
        <w:rPr>
          <w:rFonts w:ascii="Georgia" w:eastAsiaTheme="minorEastAsia" w:hAnsi="Georgia"/>
          <w:color w:val="000000"/>
          <w:sz w:val="36"/>
          <w:szCs w:val="24"/>
        </w:rPr>
      </w:pPr>
    </w:p>
    <w:p w:rsidR="0008408C" w:rsidRDefault="0008408C" w:rsidP="004E4E9E">
      <w:pPr>
        <w:rPr>
          <w:rFonts w:ascii="Georgia" w:eastAsiaTheme="minorEastAsia" w:hAnsi="Georgia"/>
          <w:color w:val="000000"/>
          <w:sz w:val="36"/>
          <w:szCs w:val="24"/>
        </w:rPr>
      </w:pPr>
    </w:p>
    <w:p w:rsidR="0008408C" w:rsidRDefault="0008408C" w:rsidP="004E4E9E">
      <w:pPr>
        <w:rPr>
          <w:rFonts w:ascii="Georgia" w:eastAsiaTheme="minorEastAsia" w:hAnsi="Georgia"/>
          <w:color w:val="000000"/>
          <w:sz w:val="36"/>
          <w:szCs w:val="24"/>
        </w:rPr>
      </w:pPr>
    </w:p>
    <w:p w:rsidR="0008408C" w:rsidRDefault="0008408C" w:rsidP="004E4E9E">
      <w:pPr>
        <w:rPr>
          <w:rFonts w:ascii="Georgia" w:eastAsiaTheme="minorEastAsia" w:hAnsi="Georgia"/>
          <w:color w:val="000000"/>
          <w:sz w:val="36"/>
          <w:szCs w:val="24"/>
        </w:rPr>
      </w:pPr>
    </w:p>
    <w:p w:rsidR="004156EF" w:rsidRDefault="004156EF" w:rsidP="004E4E9E">
      <w:pPr>
        <w:rPr>
          <w:rFonts w:ascii="Georgia" w:eastAsiaTheme="minorEastAsia" w:hAnsi="Georgia"/>
          <w:color w:val="000000"/>
          <w:sz w:val="36"/>
          <w:szCs w:val="24"/>
        </w:rPr>
      </w:pPr>
    </w:p>
    <w:p w:rsidR="004156EF" w:rsidRDefault="004156EF" w:rsidP="004E4E9E">
      <w:pPr>
        <w:rPr>
          <w:rFonts w:ascii="Georgia" w:eastAsiaTheme="minorEastAsia" w:hAnsi="Georgia"/>
          <w:color w:val="000000"/>
          <w:sz w:val="36"/>
          <w:szCs w:val="24"/>
        </w:rPr>
      </w:pPr>
    </w:p>
    <w:p w:rsidR="0008408C" w:rsidRPr="00C26C86" w:rsidRDefault="0008408C" w:rsidP="004E4E9E">
      <w:pPr>
        <w:rPr>
          <w:rFonts w:ascii="Georgia" w:eastAsiaTheme="minorEastAsia" w:hAnsi="Georgia"/>
          <w:color w:val="000000"/>
          <w:sz w:val="36"/>
          <w:szCs w:val="24"/>
        </w:rPr>
      </w:pPr>
    </w:p>
    <w:p w:rsidR="00A105CD" w:rsidRPr="00C26C86" w:rsidRDefault="00A105CD" w:rsidP="004E4E9E">
      <w:pPr>
        <w:rPr>
          <w:rFonts w:ascii="Georgia" w:eastAsiaTheme="minorEastAsia" w:hAnsi="Georgia"/>
          <w:color w:val="000000"/>
          <w:sz w:val="36"/>
          <w:szCs w:val="24"/>
        </w:rPr>
      </w:pPr>
      <w:r w:rsidRPr="00C26C86">
        <w:rPr>
          <w:rFonts w:ascii="Georgia" w:eastAsiaTheme="minorEastAsia" w:hAnsi="Georgia"/>
          <w:color w:val="000000"/>
          <w:sz w:val="36"/>
          <w:szCs w:val="24"/>
        </w:rPr>
        <w:tab/>
        <w:t>The company provided t</w:t>
      </w:r>
      <w:r w:rsidR="009B3001" w:rsidRPr="00C26C86">
        <w:rPr>
          <w:rFonts w:ascii="Georgia" w:eastAsiaTheme="minorEastAsia" w:hAnsi="Georgia"/>
          <w:color w:val="000000"/>
          <w:sz w:val="36"/>
          <w:szCs w:val="24"/>
        </w:rPr>
        <w:t>w</w:t>
      </w:r>
      <w:r w:rsidRPr="00C26C86">
        <w:rPr>
          <w:rFonts w:ascii="Georgia" w:eastAsiaTheme="minorEastAsia" w:hAnsi="Georgia"/>
          <w:color w:val="000000"/>
          <w:sz w:val="36"/>
          <w:szCs w:val="24"/>
        </w:rPr>
        <w:t>o examples of the “water replenishment</w:t>
      </w:r>
      <w:r w:rsidR="009215AA" w:rsidRPr="00C26C86">
        <w:rPr>
          <w:rFonts w:ascii="Georgia" w:eastAsiaTheme="minorEastAsia" w:hAnsi="Georgia"/>
          <w:color w:val="000000"/>
          <w:sz w:val="36"/>
          <w:szCs w:val="24"/>
        </w:rPr>
        <w:t>”</w:t>
      </w:r>
      <w:r w:rsidRPr="00C26C86">
        <w:rPr>
          <w:rFonts w:ascii="Georgia" w:eastAsiaTheme="minorEastAsia" w:hAnsi="Georgia"/>
          <w:color w:val="000000"/>
          <w:sz w:val="36"/>
          <w:szCs w:val="24"/>
        </w:rPr>
        <w:t xml:space="preserve"> in Ohio and California.</w:t>
      </w:r>
    </w:p>
    <w:p w:rsidR="004E4E9E" w:rsidRPr="00C26C86" w:rsidRDefault="004E4E9E" w:rsidP="004E4E9E">
      <w:pPr>
        <w:rPr>
          <w:rFonts w:ascii="Georgia" w:eastAsiaTheme="minorEastAsia" w:hAnsi="Georgia"/>
          <w:color w:val="000000"/>
          <w:sz w:val="36"/>
          <w:szCs w:val="24"/>
        </w:rPr>
      </w:pPr>
    </w:p>
    <w:p w:rsidR="004E4E9E" w:rsidRPr="00C26C86" w:rsidRDefault="004E4E9E" w:rsidP="00EF652C">
      <w:pPr>
        <w:ind w:left="720"/>
        <w:rPr>
          <w:rFonts w:ascii="Georgia" w:eastAsiaTheme="minorEastAsia" w:hAnsi="Georgia" w:cs="Times New Roman (Body CS)"/>
          <w:color w:val="000000" w:themeColor="text1"/>
          <w:sz w:val="36"/>
          <w:szCs w:val="24"/>
        </w:rPr>
      </w:pPr>
      <w:r w:rsidRPr="00C26C86">
        <w:rPr>
          <w:rFonts w:ascii="Georgia" w:eastAsiaTheme="minorEastAsia" w:hAnsi="Georgia" w:cs="Times New Roman (Body CS)"/>
          <w:color w:val="000000" w:themeColor="text1"/>
          <w:sz w:val="36"/>
          <w:szCs w:val="24"/>
        </w:rPr>
        <w:t>In Ohio, AWS is supporting global non-profit </w:t>
      </w:r>
      <w:hyperlink r:id="rId13" w:tgtFrame="_blank" w:history="1">
        <w:r w:rsidRPr="00C26C86">
          <w:rPr>
            <w:rStyle w:val="Hyperlink"/>
            <w:rFonts w:ascii="Georgia" w:eastAsiaTheme="minorEastAsia" w:hAnsi="Georgia" w:cs="Times New Roman (Body CS)"/>
            <w:color w:val="000000" w:themeColor="text1"/>
            <w:sz w:val="36"/>
            <w:szCs w:val="24"/>
            <w:u w:val="none"/>
          </w:rPr>
          <w:t>The Nature Conservancy</w:t>
        </w:r>
      </w:hyperlink>
      <w:r w:rsidRPr="00C26C86">
        <w:rPr>
          <w:rFonts w:ascii="Georgia" w:eastAsiaTheme="minorEastAsia" w:hAnsi="Georgia" w:cs="Times New Roman (Body CS)"/>
          <w:color w:val="000000" w:themeColor="text1"/>
          <w:sz w:val="36"/>
          <w:szCs w:val="24"/>
        </w:rPr>
        <w:t> and others to restore 11 acres of wetlands. The project will slow down and filter water while providing wildlife habitat in Licking County just outside Columbus. This will reduce nutrient pollution in Buckeye Lake, a popular recreational attraction with a history of harmful algal bloom problems, and improve streams draining into the lake. The project is expected to be completed in 2026 and filter 77 million gallons of water each year. The combined funding from multiple companies will serve as a new repeatable model of corporate funding for water improvement projects.</w:t>
      </w:r>
    </w:p>
    <w:p w:rsidR="004E4E9E" w:rsidRPr="00C26C86" w:rsidRDefault="004E4E9E" w:rsidP="004E4E9E">
      <w:pPr>
        <w:rPr>
          <w:rFonts w:ascii="Georgia" w:eastAsiaTheme="minorEastAsia" w:hAnsi="Georgia"/>
          <w:b/>
          <w:bCs/>
          <w:color w:val="000000"/>
          <w:sz w:val="36"/>
          <w:szCs w:val="24"/>
        </w:rPr>
      </w:pPr>
    </w:p>
    <w:p w:rsidR="007E5D4A" w:rsidRPr="00C26C86" w:rsidRDefault="004E4E9E" w:rsidP="00EF652C">
      <w:pPr>
        <w:ind w:left="720"/>
        <w:rPr>
          <w:rFonts w:ascii="Georgia" w:eastAsiaTheme="minorEastAsia" w:hAnsi="Georgia" w:cs="Times New Roman (Body CS)"/>
          <w:color w:val="000000" w:themeColor="text1"/>
          <w:sz w:val="36"/>
          <w:szCs w:val="24"/>
        </w:rPr>
      </w:pPr>
      <w:r w:rsidRPr="00C26C86">
        <w:rPr>
          <w:rFonts w:ascii="Georgia" w:eastAsiaTheme="minorEastAsia" w:hAnsi="Georgia"/>
          <w:color w:val="000000"/>
          <w:sz w:val="36"/>
          <w:szCs w:val="24"/>
        </w:rPr>
        <w:t>In partnership with </w:t>
      </w:r>
      <w:hyperlink r:id="rId14" w:tgtFrame="_blank" w:history="1">
        <w:r w:rsidRPr="00C26C86">
          <w:rPr>
            <w:rStyle w:val="Hyperlink"/>
            <w:rFonts w:ascii="Georgia" w:eastAsiaTheme="minorEastAsia" w:hAnsi="Georgia"/>
            <w:sz w:val="36"/>
            <w:szCs w:val="24"/>
            <w:u w:val="none"/>
          </w:rPr>
          <w:t>River Partners</w:t>
        </w:r>
      </w:hyperlink>
      <w:r w:rsidRPr="00C26C86">
        <w:rPr>
          <w:rFonts w:ascii="Georgia" w:eastAsiaTheme="minorEastAsia" w:hAnsi="Georgia"/>
          <w:color w:val="000000"/>
          <w:sz w:val="36"/>
          <w:szCs w:val="24"/>
        </w:rPr>
        <w:t xml:space="preserve">, a California-based </w:t>
      </w:r>
      <w:r w:rsidRPr="00C26C86">
        <w:rPr>
          <w:rFonts w:ascii="Georgia" w:eastAsiaTheme="minorEastAsia" w:hAnsi="Georgia" w:cs="Times New Roman (Body CS)"/>
          <w:color w:val="000000" w:themeColor="text1"/>
          <w:sz w:val="36"/>
          <w:szCs w:val="24"/>
        </w:rPr>
        <w:t>nonprofit, AWS is helping to repair native ecosystems in some of California’s most impe</w:t>
      </w:r>
      <w:r w:rsidR="00017793" w:rsidRPr="00C26C86">
        <w:rPr>
          <w:rFonts w:ascii="Georgia" w:eastAsiaTheme="minorEastAsia" w:hAnsi="Georgia" w:cs="Times New Roman (Body CS)"/>
          <w:color w:val="000000" w:themeColor="text1"/>
          <w:sz w:val="36"/>
          <w:szCs w:val="24"/>
        </w:rPr>
        <w:t>ri</w:t>
      </w:r>
      <w:r w:rsidRPr="00C26C86">
        <w:rPr>
          <w:rFonts w:ascii="Georgia" w:eastAsiaTheme="minorEastAsia" w:hAnsi="Georgia" w:cs="Times New Roman (Body CS)"/>
          <w:color w:val="000000" w:themeColor="text1"/>
          <w:sz w:val="36"/>
          <w:szCs w:val="24"/>
        </w:rPr>
        <w:t>led river corridors. Central Valley salmon are not expected to survive the next decade without decisive, scaled-up action to restore their habitat. To help address this challenge, AWS is contributing to a diversified portfolio of twelve projects that include both wildlife and habitat benefits. For example, the project will reconnect rivers to floodplains and side channels, retire agricultural irrigation to conserve water and replenish freshwater ecosystems, enhance wildlife habitat that supports threatened and endangered species, and improve flood management. Upon completion in 2027, these projects will generate more than 1.6 billion liters of </w:t>
      </w:r>
      <w:hyperlink r:id="rId15" w:tgtFrame="_blank" w:history="1">
        <w:r w:rsidRPr="00C26C86">
          <w:rPr>
            <w:rStyle w:val="Hyperlink"/>
            <w:rFonts w:ascii="Georgia" w:eastAsiaTheme="minorEastAsia" w:hAnsi="Georgia" w:cs="Times New Roman (Body CS)"/>
            <w:color w:val="000000" w:themeColor="text1"/>
            <w:sz w:val="36"/>
            <w:szCs w:val="24"/>
            <w:u w:val="none"/>
          </w:rPr>
          <w:t>volumetric benefits</w:t>
        </w:r>
      </w:hyperlink>
      <w:r w:rsidRPr="00C26C86">
        <w:rPr>
          <w:rFonts w:ascii="Georgia" w:eastAsiaTheme="minorEastAsia" w:hAnsi="Georgia" w:cs="Times New Roman (Body CS)"/>
          <w:color w:val="000000" w:themeColor="text1"/>
          <w:sz w:val="36"/>
          <w:szCs w:val="24"/>
        </w:rPr>
        <w:t> each year.</w:t>
      </w:r>
      <w:r w:rsidR="00DA7AB7" w:rsidRPr="00C26C86">
        <w:rPr>
          <w:rFonts w:ascii="Georgia" w:eastAsiaTheme="minorEastAsia" w:hAnsi="Georgia" w:cs="Times New Roman (Body CS)"/>
          <w:color w:val="000000" w:themeColor="text1"/>
          <w:sz w:val="36"/>
          <w:szCs w:val="24"/>
        </w:rPr>
        <w:t xml:space="preserve"> (</w:t>
      </w:r>
      <w:r w:rsidR="008A688F">
        <w:rPr>
          <w:rFonts w:ascii="Georgia" w:eastAsiaTheme="minorEastAsia" w:hAnsi="Georgia" w:cs="Times New Roman (Body CS)"/>
          <w:color w:val="000000" w:themeColor="text1"/>
          <w:sz w:val="36"/>
          <w:szCs w:val="24"/>
        </w:rPr>
        <w:t>4</w:t>
      </w:r>
      <w:r w:rsidR="00DA7AB7" w:rsidRPr="00C26C86">
        <w:rPr>
          <w:rFonts w:ascii="Georgia" w:eastAsiaTheme="minorEastAsia" w:hAnsi="Georgia" w:cs="Times New Roman (Body CS)"/>
          <w:color w:val="000000" w:themeColor="text1"/>
          <w:sz w:val="36"/>
          <w:szCs w:val="24"/>
        </w:rPr>
        <w:t>)</w:t>
      </w:r>
    </w:p>
    <w:p w:rsidR="00696542" w:rsidRDefault="00696542" w:rsidP="007E5D4A">
      <w:pPr>
        <w:rPr>
          <w:rFonts w:ascii="Georgia" w:eastAsiaTheme="minorEastAsia" w:hAnsi="Georgia"/>
          <w:color w:val="000000"/>
          <w:sz w:val="36"/>
          <w:szCs w:val="24"/>
        </w:rPr>
      </w:pPr>
    </w:p>
    <w:p w:rsidR="0008408C" w:rsidRDefault="0008408C" w:rsidP="007E5D4A">
      <w:pPr>
        <w:rPr>
          <w:rFonts w:ascii="Georgia" w:eastAsiaTheme="minorEastAsia" w:hAnsi="Georgia"/>
          <w:color w:val="000000"/>
          <w:sz w:val="36"/>
          <w:szCs w:val="24"/>
        </w:rPr>
      </w:pPr>
    </w:p>
    <w:p w:rsidR="0008408C" w:rsidRDefault="0008408C" w:rsidP="007E5D4A">
      <w:pPr>
        <w:rPr>
          <w:rFonts w:ascii="Georgia" w:eastAsiaTheme="minorEastAsia" w:hAnsi="Georgia"/>
          <w:color w:val="000000"/>
          <w:sz w:val="36"/>
          <w:szCs w:val="24"/>
        </w:rPr>
      </w:pPr>
    </w:p>
    <w:p w:rsidR="0008408C" w:rsidRPr="00C26C86" w:rsidRDefault="0008408C" w:rsidP="007E5D4A">
      <w:pPr>
        <w:rPr>
          <w:rFonts w:ascii="Georgia" w:eastAsiaTheme="minorEastAsia" w:hAnsi="Georgia"/>
          <w:color w:val="000000"/>
          <w:sz w:val="36"/>
          <w:szCs w:val="24"/>
        </w:rPr>
      </w:pPr>
    </w:p>
    <w:p w:rsidR="009B3001" w:rsidRPr="00C26C86" w:rsidRDefault="009B3001" w:rsidP="00D9722E">
      <w:pPr>
        <w:rPr>
          <w:rFonts w:ascii="Georgia" w:eastAsiaTheme="minorEastAsia" w:hAnsi="Georgia"/>
          <w:color w:val="000000"/>
          <w:sz w:val="36"/>
          <w:szCs w:val="24"/>
        </w:rPr>
      </w:pPr>
      <w:r w:rsidRPr="00C26C86">
        <w:rPr>
          <w:rFonts w:ascii="Georgia" w:eastAsiaTheme="minorEastAsia" w:hAnsi="Georgia"/>
          <w:color w:val="000000"/>
          <w:sz w:val="36"/>
          <w:szCs w:val="24"/>
        </w:rPr>
        <w:tab/>
        <w:t>“Water replenishment” initiatives were absent for the current application.</w:t>
      </w:r>
      <w:r w:rsidR="00D9722E" w:rsidRPr="00C26C86">
        <w:rPr>
          <w:rFonts w:ascii="Georgia" w:eastAsiaTheme="minorEastAsia" w:hAnsi="Georgia"/>
          <w:color w:val="000000"/>
          <w:sz w:val="36"/>
          <w:szCs w:val="24"/>
        </w:rPr>
        <w:t xml:space="preserve"> </w:t>
      </w:r>
      <w:r w:rsidRPr="00C26C86">
        <w:rPr>
          <w:rFonts w:ascii="Georgia" w:eastAsiaTheme="minorEastAsia" w:hAnsi="Georgia"/>
          <w:color w:val="000000"/>
          <w:sz w:val="36"/>
          <w:szCs w:val="24"/>
        </w:rPr>
        <w:t xml:space="preserve">Moreover, </w:t>
      </w:r>
      <w:r w:rsidR="00017793" w:rsidRPr="00C26C86">
        <w:rPr>
          <w:rFonts w:ascii="Georgia" w:eastAsiaTheme="minorEastAsia" w:hAnsi="Georgia"/>
          <w:color w:val="000000"/>
          <w:sz w:val="36"/>
          <w:szCs w:val="24"/>
        </w:rPr>
        <w:t xml:space="preserve">Amazon’s </w:t>
      </w:r>
      <w:r w:rsidR="00321BC9">
        <w:rPr>
          <w:rFonts w:ascii="Georgia" w:eastAsiaTheme="minorEastAsia" w:hAnsi="Georgia"/>
          <w:color w:val="000000"/>
          <w:sz w:val="36"/>
          <w:szCs w:val="24"/>
        </w:rPr>
        <w:t xml:space="preserve">calculations for the </w:t>
      </w:r>
      <w:r w:rsidR="007E5D4A" w:rsidRPr="00C26C86">
        <w:rPr>
          <w:rFonts w:ascii="Georgia" w:eastAsiaTheme="minorEastAsia" w:hAnsi="Georgia"/>
          <w:color w:val="000000"/>
          <w:sz w:val="36"/>
          <w:szCs w:val="24"/>
        </w:rPr>
        <w:t>steps to cut water usage at its faci</w:t>
      </w:r>
      <w:r w:rsidR="00BF43D1">
        <w:rPr>
          <w:rFonts w:ascii="Georgia" w:eastAsiaTheme="minorEastAsia" w:hAnsi="Georgia"/>
          <w:color w:val="000000"/>
          <w:sz w:val="36"/>
          <w:szCs w:val="24"/>
        </w:rPr>
        <w:t xml:space="preserve">lity </w:t>
      </w:r>
      <w:r w:rsidR="00EF652C" w:rsidRPr="00C26C86">
        <w:rPr>
          <w:rFonts w:ascii="Georgia" w:eastAsiaTheme="minorEastAsia" w:hAnsi="Georgia"/>
          <w:color w:val="000000"/>
          <w:sz w:val="36"/>
          <w:szCs w:val="24"/>
        </w:rPr>
        <w:t xml:space="preserve">do not </w:t>
      </w:r>
      <w:r w:rsidR="007E5D4A" w:rsidRPr="00C26C86">
        <w:rPr>
          <w:rFonts w:ascii="Georgia" w:eastAsiaTheme="minorEastAsia" w:hAnsi="Georgia"/>
          <w:color w:val="000000"/>
          <w:sz w:val="36"/>
          <w:szCs w:val="24"/>
        </w:rPr>
        <w:t>account for the</w:t>
      </w:r>
      <w:r w:rsidR="00EF652C" w:rsidRPr="00C26C86">
        <w:rPr>
          <w:rFonts w:ascii="Georgia" w:eastAsiaTheme="minorEastAsia" w:hAnsi="Georgia"/>
          <w:color w:val="000000"/>
          <w:sz w:val="36"/>
          <w:szCs w:val="24"/>
        </w:rPr>
        <w:t xml:space="preserve"> </w:t>
      </w:r>
      <w:r w:rsidR="007E5D4A" w:rsidRPr="00C26C86">
        <w:rPr>
          <w:rFonts w:ascii="Georgia" w:eastAsiaTheme="minorEastAsia" w:hAnsi="Georgia"/>
          <w:color w:val="000000"/>
          <w:sz w:val="36"/>
          <w:szCs w:val="24"/>
        </w:rPr>
        <w:t xml:space="preserve">water needs of power plants </w:t>
      </w:r>
      <w:r w:rsidR="00EF652C" w:rsidRPr="00C26C86">
        <w:rPr>
          <w:rFonts w:ascii="Georgia" w:eastAsiaTheme="minorEastAsia" w:hAnsi="Georgia"/>
          <w:color w:val="000000"/>
          <w:sz w:val="36"/>
          <w:szCs w:val="24"/>
        </w:rPr>
        <w:t>supplying electricity.</w:t>
      </w:r>
      <w:r w:rsidR="007E5D4A" w:rsidRPr="00C26C86">
        <w:rPr>
          <w:rFonts w:ascii="Georgia" w:eastAsiaTheme="minorEastAsia" w:hAnsi="Georgia"/>
          <w:color w:val="000000"/>
          <w:sz w:val="36"/>
          <w:szCs w:val="24"/>
        </w:rPr>
        <w:t xml:space="preserve"> Amazon’s underlying stress on electricity grids</w:t>
      </w:r>
      <w:r w:rsidR="00EF652C" w:rsidRPr="00C26C86">
        <w:rPr>
          <w:rFonts w:ascii="Georgia" w:eastAsiaTheme="minorEastAsia" w:hAnsi="Georgia"/>
          <w:color w:val="000000"/>
          <w:sz w:val="36"/>
          <w:szCs w:val="24"/>
        </w:rPr>
        <w:t xml:space="preserve"> i</w:t>
      </w:r>
      <w:r w:rsidR="00A105CD" w:rsidRPr="00C26C86">
        <w:rPr>
          <w:rFonts w:ascii="Georgia" w:eastAsiaTheme="minorEastAsia" w:hAnsi="Georgia"/>
          <w:color w:val="000000"/>
          <w:sz w:val="36"/>
          <w:szCs w:val="24"/>
        </w:rPr>
        <w:t>s</w:t>
      </w:r>
      <w:r w:rsidR="00EF652C" w:rsidRPr="00C26C86">
        <w:rPr>
          <w:rFonts w:ascii="Georgia" w:eastAsiaTheme="minorEastAsia" w:hAnsi="Georgia"/>
          <w:color w:val="000000"/>
          <w:sz w:val="36"/>
          <w:szCs w:val="24"/>
        </w:rPr>
        <w:t xml:space="preserve"> compounded by the company’s the meter” approach to interconnection where Amazon does not pay distribution or transmission costs. </w:t>
      </w:r>
    </w:p>
    <w:p w:rsidR="009B3001" w:rsidRPr="00C26C86" w:rsidRDefault="009B3001" w:rsidP="00850FC0">
      <w:pPr>
        <w:ind w:firstLine="720"/>
        <w:rPr>
          <w:rFonts w:ascii="Georgia" w:eastAsiaTheme="minorEastAsia" w:hAnsi="Georgia"/>
          <w:color w:val="000000"/>
          <w:sz w:val="36"/>
          <w:szCs w:val="24"/>
        </w:rPr>
      </w:pPr>
    </w:p>
    <w:p w:rsidR="00850FC0" w:rsidRPr="00C26C86" w:rsidRDefault="00850FC0" w:rsidP="0000487C">
      <w:pPr>
        <w:ind w:left="720"/>
        <w:rPr>
          <w:rFonts w:ascii="Georgia" w:eastAsiaTheme="minorEastAsia" w:hAnsi="Georgia"/>
          <w:color w:val="000000"/>
          <w:sz w:val="36"/>
          <w:szCs w:val="24"/>
        </w:rPr>
      </w:pPr>
      <w:r w:rsidRPr="00C26C86">
        <w:rPr>
          <w:rFonts w:ascii="Georgia" w:eastAsiaTheme="minorEastAsia" w:hAnsi="Georgia"/>
          <w:color w:val="000000"/>
          <w:sz w:val="36"/>
          <w:szCs w:val="24"/>
        </w:rPr>
        <w:t>Exelon and American Electric Power (</w:t>
      </w:r>
      <w:r w:rsidR="00AB30C3" w:rsidRPr="00C26C86">
        <w:rPr>
          <w:rFonts w:ascii="Georgia" w:eastAsiaTheme="minorEastAsia" w:hAnsi="Georgia"/>
          <w:color w:val="000000"/>
          <w:sz w:val="36"/>
          <w:szCs w:val="24"/>
        </w:rPr>
        <w:t>“</w:t>
      </w:r>
      <w:r w:rsidRPr="00C26C86">
        <w:rPr>
          <w:rFonts w:ascii="Georgia" w:eastAsiaTheme="minorEastAsia" w:hAnsi="Georgia"/>
          <w:color w:val="000000"/>
          <w:sz w:val="36"/>
          <w:szCs w:val="24"/>
        </w:rPr>
        <w:t>AEP</w:t>
      </w:r>
      <w:r w:rsidR="00AB30C3" w:rsidRPr="00C26C86">
        <w:rPr>
          <w:rFonts w:ascii="Georgia" w:eastAsiaTheme="minorEastAsia" w:hAnsi="Georgia"/>
          <w:color w:val="000000"/>
          <w:sz w:val="36"/>
          <w:szCs w:val="24"/>
        </w:rPr>
        <w:t>”</w:t>
      </w:r>
      <w:r w:rsidRPr="00C26C86">
        <w:rPr>
          <w:rFonts w:ascii="Georgia" w:eastAsiaTheme="minorEastAsia" w:hAnsi="Georgia"/>
          <w:color w:val="000000"/>
          <w:sz w:val="36"/>
          <w:szCs w:val="24"/>
        </w:rPr>
        <w:t>) are protesting a proposal that would result in the co-location of an Amazon Web Services data center at Talen Energy’s Susquehanna nuclear plant in northeast Pennsylvania</w:t>
      </w:r>
      <w:r w:rsidR="0000487C">
        <w:rPr>
          <w:rFonts w:ascii="Georgia" w:eastAsiaTheme="minorEastAsia" w:hAnsi="Georgia"/>
          <w:color w:val="000000"/>
          <w:sz w:val="36"/>
          <w:szCs w:val="24"/>
        </w:rPr>
        <w:t>…</w:t>
      </w:r>
    </w:p>
    <w:p w:rsidR="00850FC0" w:rsidRPr="00C26C86" w:rsidRDefault="00850FC0" w:rsidP="00850FC0">
      <w:pPr>
        <w:rPr>
          <w:rFonts w:ascii="Georgia" w:eastAsiaTheme="minorEastAsia" w:hAnsi="Georgia"/>
          <w:color w:val="000000"/>
          <w:sz w:val="36"/>
          <w:szCs w:val="24"/>
        </w:rPr>
      </w:pPr>
    </w:p>
    <w:p w:rsidR="00B010FD" w:rsidRPr="00C26C86" w:rsidRDefault="00B010FD" w:rsidP="00B010FD">
      <w:pPr>
        <w:ind w:left="720"/>
        <w:rPr>
          <w:rFonts w:ascii="Georgia" w:eastAsiaTheme="minorEastAsia" w:hAnsi="Georgia"/>
          <w:color w:val="000000"/>
          <w:sz w:val="36"/>
          <w:szCs w:val="24"/>
        </w:rPr>
      </w:pPr>
      <w:r w:rsidRPr="00C26C86">
        <w:rPr>
          <w:rFonts w:ascii="Georgia" w:eastAsiaTheme="minorEastAsia" w:hAnsi="Georgia"/>
          <w:color w:val="000000"/>
          <w:sz w:val="36"/>
          <w:szCs w:val="24"/>
        </w:rPr>
        <w:t>According to a declaration attached to Exelon and AEP’s protest</w:t>
      </w:r>
      <w:r w:rsidR="00AB30C3" w:rsidRPr="00C26C86">
        <w:rPr>
          <w:rFonts w:ascii="Georgia" w:eastAsiaTheme="minorEastAsia" w:hAnsi="Georgia"/>
          <w:color w:val="000000"/>
          <w:sz w:val="36"/>
          <w:szCs w:val="24"/>
        </w:rPr>
        <w:t xml:space="preserve">, </w:t>
      </w:r>
      <w:r w:rsidRPr="00C26C86">
        <w:rPr>
          <w:rFonts w:ascii="Georgia" w:eastAsiaTheme="minorEastAsia" w:hAnsi="Georgia"/>
          <w:color w:val="000000"/>
          <w:sz w:val="36"/>
          <w:szCs w:val="24"/>
        </w:rPr>
        <w:t>the ISA could result in the data center avoiding transmission costs of up to $140 million per year, shifting these costs to PJM customers.</w:t>
      </w:r>
    </w:p>
    <w:p w:rsidR="00B010FD" w:rsidRPr="00C26C86" w:rsidRDefault="00B010FD" w:rsidP="00B010FD">
      <w:pPr>
        <w:ind w:left="720"/>
        <w:rPr>
          <w:rFonts w:ascii="Georgia" w:eastAsiaTheme="minorEastAsia" w:hAnsi="Georgia"/>
          <w:color w:val="000000"/>
          <w:sz w:val="36"/>
          <w:szCs w:val="24"/>
        </w:rPr>
      </w:pPr>
    </w:p>
    <w:p w:rsidR="00B010FD" w:rsidRPr="00C26C86" w:rsidRDefault="00B010FD" w:rsidP="00B010FD">
      <w:pPr>
        <w:ind w:left="720"/>
        <w:rPr>
          <w:rFonts w:ascii="Georgia" w:eastAsiaTheme="minorEastAsia" w:hAnsi="Georgia"/>
          <w:color w:val="000000"/>
          <w:sz w:val="36"/>
          <w:szCs w:val="24"/>
        </w:rPr>
      </w:pPr>
      <w:r w:rsidRPr="00C26C86">
        <w:rPr>
          <w:rFonts w:ascii="Georgia" w:eastAsiaTheme="minorEastAsia" w:hAnsi="Georgia"/>
          <w:color w:val="000000"/>
          <w:sz w:val="36"/>
          <w:szCs w:val="24"/>
        </w:rPr>
        <w:t>Exelon and AEP argued that given the increasing development of data centers, the implications of this case are important. They claimed if this co-located load was permitted to avoid significant costs, other generators and large consumers might pursue similar arrangements.</w:t>
      </w:r>
    </w:p>
    <w:p w:rsidR="00696542" w:rsidRPr="00C26C86" w:rsidRDefault="00696542" w:rsidP="007E5D4A">
      <w:pPr>
        <w:rPr>
          <w:rFonts w:ascii="Georgia" w:eastAsiaTheme="minorEastAsia" w:hAnsi="Georgia"/>
          <w:color w:val="000000"/>
          <w:sz w:val="36"/>
          <w:szCs w:val="24"/>
        </w:rPr>
      </w:pPr>
    </w:p>
    <w:p w:rsidR="00696542" w:rsidRPr="00C26C86" w:rsidRDefault="00B010FD" w:rsidP="00B010FD">
      <w:pPr>
        <w:ind w:left="720"/>
        <w:rPr>
          <w:rFonts w:ascii="Georgia" w:eastAsiaTheme="minorEastAsia" w:hAnsi="Georgia"/>
          <w:color w:val="000000"/>
          <w:sz w:val="36"/>
          <w:szCs w:val="24"/>
        </w:rPr>
      </w:pPr>
      <w:r w:rsidRPr="00C26C86">
        <w:rPr>
          <w:rFonts w:ascii="Georgia" w:eastAsiaTheme="minorEastAsia" w:hAnsi="Georgia"/>
          <w:color w:val="000000"/>
          <w:sz w:val="36"/>
          <w:szCs w:val="24"/>
        </w:rPr>
        <w:t>“Should large quantities of load rush to co-locate with generation on terms that bear even a resemblance to the ISA at issue here, PJM capacity markets will have steadily decreasing volume as the capacity resources flee to serve load that uses and benefits from—but does not pay for—the transmission system and the ancillary services that keep the system running,” the parties said. “This will harm existing customers.” (</w:t>
      </w:r>
      <w:r w:rsidR="008A688F">
        <w:rPr>
          <w:rFonts w:ascii="Georgia" w:eastAsiaTheme="minorEastAsia" w:hAnsi="Georgia"/>
          <w:color w:val="000000"/>
          <w:sz w:val="36"/>
          <w:szCs w:val="24"/>
        </w:rPr>
        <w:t>5</w:t>
      </w:r>
      <w:r w:rsidRPr="00C26C86">
        <w:rPr>
          <w:rFonts w:ascii="Georgia" w:eastAsiaTheme="minorEastAsia" w:hAnsi="Georgia"/>
          <w:color w:val="000000"/>
          <w:sz w:val="36"/>
          <w:szCs w:val="24"/>
        </w:rPr>
        <w:t>)</w:t>
      </w:r>
    </w:p>
    <w:p w:rsidR="00D9722E" w:rsidRPr="00C26C86" w:rsidRDefault="00B010FD" w:rsidP="00D9722E">
      <w:pPr>
        <w:ind w:left="720"/>
        <w:rPr>
          <w:rFonts w:ascii="Georgia" w:eastAsiaTheme="minorEastAsia" w:hAnsi="Georgia"/>
          <w:color w:val="000000"/>
          <w:sz w:val="36"/>
          <w:szCs w:val="24"/>
        </w:rPr>
      </w:pPr>
      <w:r w:rsidRPr="00C26C86">
        <w:rPr>
          <w:rFonts w:ascii="Georgia" w:eastAsiaTheme="minorEastAsia" w:hAnsi="Georgia"/>
          <w:color w:val="000000"/>
          <w:sz w:val="36"/>
          <w:szCs w:val="24"/>
        </w:rPr>
        <w:t xml:space="preserve"> </w:t>
      </w:r>
    </w:p>
    <w:p w:rsidR="00FE7C0E" w:rsidRPr="00C26C86" w:rsidRDefault="00EF652C" w:rsidP="00C8256F">
      <w:pPr>
        <w:ind w:firstLine="720"/>
        <w:rPr>
          <w:rFonts w:ascii="Georgia" w:eastAsiaTheme="minorEastAsia" w:hAnsi="Georgia" w:cs="Times New Roman (Body CS)"/>
          <w:color w:val="000000" w:themeColor="text1"/>
          <w:sz w:val="36"/>
          <w:szCs w:val="24"/>
        </w:rPr>
      </w:pPr>
      <w:r w:rsidRPr="00C26C86">
        <w:rPr>
          <w:rFonts w:ascii="Georgia" w:eastAsiaTheme="minorEastAsia" w:hAnsi="Georgia" w:cs="Times New Roman (Body CS)"/>
          <w:color w:val="000000" w:themeColor="text1"/>
          <w:sz w:val="36"/>
          <w:szCs w:val="24"/>
        </w:rPr>
        <w:t>This i</w:t>
      </w:r>
      <w:r w:rsidR="00130D24" w:rsidRPr="00C26C86">
        <w:rPr>
          <w:rFonts w:ascii="Georgia" w:eastAsiaTheme="minorEastAsia" w:hAnsi="Georgia" w:cs="Times New Roman (Body CS)"/>
          <w:color w:val="000000" w:themeColor="text1"/>
          <w:sz w:val="36"/>
          <w:szCs w:val="24"/>
        </w:rPr>
        <w:t>s</w:t>
      </w:r>
      <w:r w:rsidR="00D9722E" w:rsidRPr="00C26C86">
        <w:rPr>
          <w:rFonts w:ascii="Georgia" w:eastAsiaTheme="minorEastAsia" w:hAnsi="Georgia" w:cs="Times New Roman (Body CS)"/>
          <w:color w:val="000000" w:themeColor="text1"/>
          <w:sz w:val="36"/>
          <w:szCs w:val="24"/>
        </w:rPr>
        <w:t xml:space="preserve"> also </w:t>
      </w:r>
      <w:r w:rsidR="00130D24" w:rsidRPr="00C26C86">
        <w:rPr>
          <w:rFonts w:ascii="Georgia" w:eastAsiaTheme="minorEastAsia" w:hAnsi="Georgia" w:cs="Times New Roman (Body CS)"/>
          <w:color w:val="000000" w:themeColor="text1"/>
          <w:sz w:val="36"/>
          <w:szCs w:val="24"/>
        </w:rPr>
        <w:t xml:space="preserve">an </w:t>
      </w:r>
      <w:r w:rsidRPr="00C26C86">
        <w:rPr>
          <w:rFonts w:ascii="Georgia" w:eastAsiaTheme="minorEastAsia" w:hAnsi="Georgia" w:cs="Times New Roman (Body CS)"/>
          <w:color w:val="000000" w:themeColor="text1"/>
          <w:sz w:val="36"/>
          <w:szCs w:val="24"/>
        </w:rPr>
        <w:t>opport</w:t>
      </w:r>
      <w:r w:rsidR="00B010FD" w:rsidRPr="00C26C86">
        <w:rPr>
          <w:rFonts w:ascii="Georgia" w:eastAsiaTheme="minorEastAsia" w:hAnsi="Georgia" w:cs="Times New Roman (Body CS)"/>
          <w:color w:val="000000" w:themeColor="text1"/>
          <w:sz w:val="36"/>
          <w:szCs w:val="24"/>
        </w:rPr>
        <w:t>unity</w:t>
      </w:r>
      <w:r w:rsidR="00C8256F" w:rsidRPr="00C26C86">
        <w:rPr>
          <w:rFonts w:ascii="Georgia" w:eastAsiaTheme="minorEastAsia" w:hAnsi="Georgia" w:cs="Times New Roman (Body CS)"/>
          <w:color w:val="000000" w:themeColor="text1"/>
          <w:sz w:val="36"/>
          <w:szCs w:val="24"/>
        </w:rPr>
        <w:t xml:space="preserve"> -</w:t>
      </w:r>
      <w:r w:rsidR="0000487C">
        <w:rPr>
          <w:rFonts w:ascii="Georgia" w:eastAsiaTheme="minorEastAsia" w:hAnsi="Georgia" w:cs="Times New Roman (Body CS)"/>
          <w:color w:val="000000" w:themeColor="text1"/>
          <w:sz w:val="36"/>
          <w:szCs w:val="24"/>
        </w:rPr>
        <w:t xml:space="preserve"> </w:t>
      </w:r>
      <w:r w:rsidR="00C8256F" w:rsidRPr="00C26C86">
        <w:rPr>
          <w:rFonts w:ascii="Georgia" w:eastAsiaTheme="minorEastAsia" w:hAnsi="Georgia" w:cs="Times New Roman (Body CS)"/>
          <w:color w:val="000000" w:themeColor="text1"/>
          <w:sz w:val="36"/>
          <w:szCs w:val="24"/>
        </w:rPr>
        <w:t>if approved -</w:t>
      </w:r>
      <w:r w:rsidR="00B010FD" w:rsidRPr="00C26C86">
        <w:rPr>
          <w:rFonts w:ascii="Georgia" w:eastAsiaTheme="minorEastAsia" w:hAnsi="Georgia" w:cs="Times New Roman (Body CS)"/>
          <w:color w:val="000000" w:themeColor="text1"/>
          <w:sz w:val="36"/>
          <w:szCs w:val="24"/>
        </w:rPr>
        <w:t xml:space="preserve"> </w:t>
      </w:r>
      <w:r w:rsidRPr="00C26C86">
        <w:rPr>
          <w:rFonts w:ascii="Georgia" w:eastAsiaTheme="minorEastAsia" w:hAnsi="Georgia" w:cs="Times New Roman (Body CS)"/>
          <w:color w:val="000000" w:themeColor="text1"/>
          <w:sz w:val="36"/>
          <w:szCs w:val="24"/>
        </w:rPr>
        <w:t>for the SRBC to</w:t>
      </w:r>
      <w:r w:rsidR="00C8256F" w:rsidRPr="00C26C86">
        <w:rPr>
          <w:rFonts w:ascii="Georgia" w:eastAsiaTheme="minorEastAsia" w:hAnsi="Georgia" w:cs="Times New Roman (Body CS)"/>
          <w:color w:val="000000" w:themeColor="text1"/>
          <w:sz w:val="36"/>
          <w:szCs w:val="24"/>
        </w:rPr>
        <w:t xml:space="preserve"> </w:t>
      </w:r>
      <w:r w:rsidRPr="00C26C86">
        <w:rPr>
          <w:rFonts w:ascii="Georgia" w:eastAsiaTheme="minorEastAsia" w:hAnsi="Georgia" w:cs="Times New Roman (Body CS)"/>
          <w:color w:val="000000" w:themeColor="text1"/>
          <w:sz w:val="36"/>
          <w:szCs w:val="24"/>
        </w:rPr>
        <w:t>implement</w:t>
      </w:r>
      <w:r w:rsidR="00C8256F" w:rsidRPr="00C26C86">
        <w:rPr>
          <w:rFonts w:ascii="Georgia" w:eastAsiaTheme="minorEastAsia" w:hAnsi="Georgia" w:cs="Times New Roman (Body CS)"/>
          <w:color w:val="000000" w:themeColor="text1"/>
          <w:sz w:val="36"/>
          <w:szCs w:val="24"/>
        </w:rPr>
        <w:t xml:space="preserve"> </w:t>
      </w:r>
      <w:r w:rsidRPr="00C26C86">
        <w:rPr>
          <w:rFonts w:ascii="Georgia" w:eastAsiaTheme="minorEastAsia" w:hAnsi="Georgia" w:cs="Times New Roman (Body CS)"/>
          <w:color w:val="000000" w:themeColor="text1"/>
          <w:sz w:val="36"/>
          <w:szCs w:val="24"/>
        </w:rPr>
        <w:t>dry cooling criteria</w:t>
      </w:r>
      <w:r w:rsidR="00130D24" w:rsidRPr="00C26C86">
        <w:rPr>
          <w:rFonts w:ascii="Georgia" w:eastAsiaTheme="minorEastAsia" w:hAnsi="Georgia" w:cs="Times New Roman (Body CS)"/>
          <w:color w:val="000000" w:themeColor="text1"/>
          <w:sz w:val="36"/>
          <w:szCs w:val="24"/>
        </w:rPr>
        <w:t xml:space="preserve"> as an alternative</w:t>
      </w:r>
      <w:r w:rsidR="00D9722E" w:rsidRPr="00C26C86">
        <w:rPr>
          <w:rFonts w:ascii="Georgia" w:eastAsiaTheme="minorEastAsia" w:hAnsi="Georgia" w:cs="Times New Roman (Body CS)"/>
          <w:color w:val="000000" w:themeColor="text1"/>
          <w:sz w:val="36"/>
          <w:szCs w:val="24"/>
        </w:rPr>
        <w:t>.</w:t>
      </w:r>
    </w:p>
    <w:p w:rsidR="00696542" w:rsidRPr="00C26C86" w:rsidRDefault="00FE7C0E" w:rsidP="00215119">
      <w:pPr>
        <w:spacing w:before="100" w:beforeAutospacing="1" w:after="100" w:afterAutospacing="1"/>
        <w:ind w:left="720"/>
        <w:rPr>
          <w:rFonts w:ascii="Georgia" w:hAnsi="Georgia"/>
          <w:color w:val="000000"/>
          <w:sz w:val="36"/>
        </w:rPr>
      </w:pPr>
      <w:r w:rsidRPr="00C26C86">
        <w:rPr>
          <w:rFonts w:ascii="Georgia" w:hAnsi="Georgia"/>
          <w:color w:val="000000"/>
          <w:sz w:val="36"/>
        </w:rPr>
        <w:t>(d) Project sponsors proposing new or significantly modified power generation plants in the basin shall consider the use of dry cooling technologies and submit to the Commission a rigorous alternatives analysis. This analysis shall include evaluation of the costs, benefits, trade-offs and drawbacks of various cooling and water conservation techniques, and a full evaluation of options for providing effective consumptive use mitigation. (</w:t>
      </w:r>
      <w:r w:rsidR="008A688F">
        <w:rPr>
          <w:rFonts w:ascii="Georgia" w:hAnsi="Georgia"/>
          <w:color w:val="000000"/>
          <w:sz w:val="36"/>
        </w:rPr>
        <w:t>6</w:t>
      </w:r>
      <w:r w:rsidRPr="00C26C86">
        <w:rPr>
          <w:rFonts w:ascii="Georgia" w:hAnsi="Georgia"/>
          <w:color w:val="000000"/>
          <w:sz w:val="36"/>
        </w:rPr>
        <w:t>)</w:t>
      </w:r>
    </w:p>
    <w:p w:rsidR="00C26C86" w:rsidRDefault="00017793" w:rsidP="00B010FD">
      <w:pPr>
        <w:ind w:firstLine="720"/>
        <w:rPr>
          <w:rFonts w:ascii="Georgia" w:eastAsiaTheme="minorEastAsia" w:hAnsi="Georgia"/>
          <w:color w:val="000000" w:themeColor="text1"/>
          <w:sz w:val="36"/>
          <w:szCs w:val="24"/>
        </w:rPr>
      </w:pPr>
      <w:r w:rsidRPr="00C26C86">
        <w:rPr>
          <w:rFonts w:ascii="Georgia" w:eastAsiaTheme="minorEastAsia" w:hAnsi="Georgia"/>
          <w:color w:val="000000" w:themeColor="text1"/>
          <w:sz w:val="36"/>
          <w:szCs w:val="24"/>
        </w:rPr>
        <w:t>T</w:t>
      </w:r>
      <w:r w:rsidR="007E5D4A" w:rsidRPr="00C26C86">
        <w:rPr>
          <w:rFonts w:ascii="Georgia" w:eastAsiaTheme="minorEastAsia" w:hAnsi="Georgia"/>
          <w:color w:val="000000" w:themeColor="text1"/>
          <w:sz w:val="36"/>
          <w:szCs w:val="24"/>
        </w:rPr>
        <w:t xml:space="preserve">he company’s water stewardship goal doesn’t include the water consumed by the power plants that supply its data centers. This consumption can be as much as three to 10 times as large as the on-site water consumption at a data center, according to </w:t>
      </w:r>
    </w:p>
    <w:p w:rsidR="007E5D4A" w:rsidRPr="00C26C86" w:rsidRDefault="007E5D4A" w:rsidP="00C26C86">
      <w:pPr>
        <w:rPr>
          <w:rFonts w:ascii="Georgia" w:eastAsiaTheme="minorEastAsia" w:hAnsi="Georgia"/>
          <w:color w:val="000000" w:themeColor="text1"/>
          <w:sz w:val="36"/>
          <w:szCs w:val="24"/>
        </w:rPr>
      </w:pPr>
      <w:proofErr w:type="spellStart"/>
      <w:r w:rsidRPr="00C26C86">
        <w:rPr>
          <w:rFonts w:ascii="Georgia" w:eastAsiaTheme="minorEastAsia" w:hAnsi="Georgia"/>
          <w:color w:val="000000" w:themeColor="text1"/>
          <w:sz w:val="36"/>
          <w:szCs w:val="24"/>
        </w:rPr>
        <w:t>Shaolei</w:t>
      </w:r>
      <w:proofErr w:type="spellEnd"/>
      <w:r w:rsidRPr="00C26C86">
        <w:rPr>
          <w:rFonts w:ascii="Georgia" w:eastAsiaTheme="minorEastAsia" w:hAnsi="Georgia"/>
          <w:color w:val="000000" w:themeColor="text1"/>
          <w:sz w:val="36"/>
          <w:szCs w:val="24"/>
        </w:rPr>
        <w:t xml:space="preserve"> Ren, a professor of engineering at the University of California, Riverside, who studies data center water usage. As an example, Ren pointed to an </w:t>
      </w:r>
      <w:hyperlink r:id="rId16" w:tgtFrame="_blank" w:history="1">
        <w:r w:rsidRPr="00C26C86">
          <w:rPr>
            <w:rStyle w:val="Hyperlink"/>
            <w:rFonts w:ascii="Georgia" w:eastAsiaTheme="minorEastAsia" w:hAnsi="Georgia"/>
            <w:color w:val="000000" w:themeColor="text1"/>
            <w:sz w:val="36"/>
            <w:szCs w:val="24"/>
            <w:u w:val="none"/>
          </w:rPr>
          <w:t>Amazon data center</w:t>
        </w:r>
      </w:hyperlink>
      <w:r w:rsidRPr="00C26C86">
        <w:rPr>
          <w:rFonts w:ascii="Georgia" w:eastAsiaTheme="minorEastAsia" w:hAnsi="Georgia"/>
          <w:color w:val="000000" w:themeColor="text1"/>
          <w:sz w:val="36"/>
          <w:szCs w:val="24"/>
        </w:rPr>
        <w:t> in Pennsylvania that relies on a </w:t>
      </w:r>
      <w:hyperlink r:id="rId17" w:tgtFrame="_blank" w:history="1">
        <w:r w:rsidRPr="00C26C86">
          <w:rPr>
            <w:rStyle w:val="Hyperlink"/>
            <w:rFonts w:ascii="Georgia" w:eastAsiaTheme="minorEastAsia" w:hAnsi="Georgia"/>
            <w:color w:val="000000" w:themeColor="text1"/>
            <w:sz w:val="36"/>
            <w:szCs w:val="24"/>
            <w:u w:val="none"/>
          </w:rPr>
          <w:t>nuclear power plant less than a mile away</w:t>
        </w:r>
      </w:hyperlink>
      <w:r w:rsidRPr="00C26C86">
        <w:rPr>
          <w:rFonts w:ascii="Georgia" w:eastAsiaTheme="minorEastAsia" w:hAnsi="Georgia"/>
          <w:color w:val="000000" w:themeColor="text1"/>
          <w:sz w:val="36"/>
          <w:szCs w:val="24"/>
        </w:rPr>
        <w:t>. That data center uses around 20 percent of the power plant’s capacity.</w:t>
      </w:r>
      <w:r w:rsidR="00C8256F" w:rsidRPr="00C26C86">
        <w:rPr>
          <w:rFonts w:ascii="Georgia" w:eastAsiaTheme="minorEastAsia" w:hAnsi="Georgia"/>
          <w:color w:val="000000" w:themeColor="text1"/>
          <w:sz w:val="36"/>
          <w:szCs w:val="24"/>
        </w:rPr>
        <w:t xml:space="preserve"> “</w:t>
      </w:r>
      <w:r w:rsidRPr="00C26C86">
        <w:rPr>
          <w:rFonts w:ascii="Georgia" w:eastAsiaTheme="minorEastAsia" w:hAnsi="Georgia"/>
          <w:color w:val="000000" w:themeColor="text1"/>
          <w:sz w:val="36"/>
          <w:szCs w:val="24"/>
        </w:rPr>
        <w:t>They say they’re using very little water, but there’s a big water evaporation happening just nearby, and that’s for powering their data center,” he said.</w:t>
      </w:r>
      <w:r w:rsidR="00B010FD" w:rsidRPr="00C26C86">
        <w:rPr>
          <w:rFonts w:ascii="Georgia" w:eastAsiaTheme="minorEastAsia" w:hAnsi="Georgia"/>
          <w:color w:val="000000" w:themeColor="text1"/>
          <w:sz w:val="36"/>
          <w:szCs w:val="24"/>
        </w:rPr>
        <w:t xml:space="preserve"> </w:t>
      </w:r>
    </w:p>
    <w:p w:rsidR="00C72435" w:rsidRPr="00C26C86" w:rsidRDefault="00C72435" w:rsidP="007E5D4A">
      <w:pPr>
        <w:rPr>
          <w:rFonts w:ascii="Georgia" w:eastAsiaTheme="minorEastAsia" w:hAnsi="Georgia"/>
          <w:color w:val="000000" w:themeColor="text1"/>
          <w:sz w:val="36"/>
          <w:szCs w:val="24"/>
        </w:rPr>
      </w:pPr>
    </w:p>
    <w:p w:rsidR="0000487C" w:rsidRDefault="00B010FD" w:rsidP="00BC35C9">
      <w:pPr>
        <w:ind w:firstLine="720"/>
        <w:rPr>
          <w:rFonts w:ascii="Georgia" w:eastAsia="Times New Roman" w:hAnsi="Georgia" w:cs="Times New Roman"/>
          <w:sz w:val="36"/>
          <w:szCs w:val="24"/>
        </w:rPr>
      </w:pPr>
      <w:r w:rsidRPr="00C26C86">
        <w:rPr>
          <w:rFonts w:ascii="Georgia" w:eastAsiaTheme="minorEastAsia" w:hAnsi="Georgia"/>
          <w:color w:val="000000" w:themeColor="text1"/>
          <w:sz w:val="36"/>
          <w:szCs w:val="24"/>
        </w:rPr>
        <w:t xml:space="preserve">Talen Energy’s consumptive use is immense. </w:t>
      </w:r>
      <w:r w:rsidR="002B51BE" w:rsidRPr="00C26C86">
        <w:rPr>
          <w:rFonts w:ascii="Georgia" w:eastAsia="Times New Roman" w:hAnsi="Georgia" w:cs="Times New Roman"/>
          <w:sz w:val="36"/>
          <w:szCs w:val="24"/>
        </w:rPr>
        <w:t xml:space="preserve">The </w:t>
      </w:r>
      <w:r w:rsidR="00BC35C9" w:rsidRPr="00C26C86">
        <w:rPr>
          <w:rFonts w:ascii="Georgia" w:eastAsia="Times New Roman" w:hAnsi="Georgia" w:cs="Times New Roman"/>
          <w:sz w:val="36"/>
          <w:szCs w:val="24"/>
        </w:rPr>
        <w:t xml:space="preserve">Susquehanna Steam Electric Station (“the </w:t>
      </w:r>
      <w:r w:rsidR="002B51BE" w:rsidRPr="00C26C86">
        <w:rPr>
          <w:rFonts w:ascii="Georgia" w:eastAsia="Times New Roman" w:hAnsi="Georgia" w:cs="Times New Roman"/>
          <w:sz w:val="36"/>
          <w:szCs w:val="24"/>
        </w:rPr>
        <w:t>SSES</w:t>
      </w:r>
      <w:r w:rsidR="00BC35C9" w:rsidRPr="00C26C86">
        <w:rPr>
          <w:rFonts w:ascii="Georgia" w:eastAsia="Times New Roman" w:hAnsi="Georgia" w:cs="Times New Roman"/>
          <w:sz w:val="36"/>
          <w:szCs w:val="24"/>
        </w:rPr>
        <w:t>”)</w:t>
      </w:r>
      <w:r w:rsidR="002B51BE" w:rsidRPr="00C26C86">
        <w:rPr>
          <w:rFonts w:ascii="Georgia" w:eastAsia="Times New Roman" w:hAnsi="Georgia" w:cs="Times New Roman"/>
          <w:sz w:val="36"/>
          <w:szCs w:val="24"/>
        </w:rPr>
        <w:t xml:space="preserve"> takes an average of 29.86 million gallons of water per day from the Susquehanna River that is not returned. The Extended Power Uprate doubled the amount of water that was needed with an upper limit of 65.4 million gallons per day, totaling almost 24 billion gallons of Susquehanna River Water per year.  </w:t>
      </w:r>
    </w:p>
    <w:p w:rsidR="0000487C" w:rsidRDefault="0000487C" w:rsidP="00BC35C9">
      <w:pPr>
        <w:ind w:firstLine="720"/>
        <w:rPr>
          <w:rFonts w:ascii="Georgia" w:eastAsia="Times New Roman" w:hAnsi="Georgia" w:cs="Times New Roman"/>
          <w:sz w:val="36"/>
          <w:szCs w:val="24"/>
        </w:rPr>
      </w:pPr>
    </w:p>
    <w:p w:rsidR="0000487C" w:rsidRDefault="0000487C" w:rsidP="00BC35C9">
      <w:pPr>
        <w:ind w:firstLine="720"/>
        <w:rPr>
          <w:rFonts w:ascii="Georgia" w:eastAsia="Times New Roman" w:hAnsi="Georgia" w:cs="Times New Roman"/>
          <w:sz w:val="36"/>
          <w:szCs w:val="24"/>
        </w:rPr>
      </w:pPr>
    </w:p>
    <w:p w:rsidR="0000487C" w:rsidRDefault="0000487C" w:rsidP="00BC35C9">
      <w:pPr>
        <w:ind w:firstLine="720"/>
        <w:rPr>
          <w:rFonts w:ascii="Georgia" w:eastAsia="Times New Roman" w:hAnsi="Georgia" w:cs="Times New Roman"/>
          <w:sz w:val="36"/>
          <w:szCs w:val="24"/>
        </w:rPr>
      </w:pPr>
    </w:p>
    <w:p w:rsidR="002B51BE" w:rsidRPr="00C26C86" w:rsidRDefault="002B51BE" w:rsidP="0000487C">
      <w:pPr>
        <w:ind w:left="720" w:firstLine="720"/>
        <w:rPr>
          <w:rFonts w:ascii="Georgia" w:eastAsiaTheme="minorEastAsia" w:hAnsi="Georgia"/>
          <w:color w:val="000000" w:themeColor="text1"/>
          <w:sz w:val="36"/>
          <w:szCs w:val="24"/>
        </w:rPr>
      </w:pPr>
      <w:r w:rsidRPr="00C26C86">
        <w:rPr>
          <w:rFonts w:ascii="Georgia" w:eastAsia="Times New Roman" w:hAnsi="Georgia" w:cs="Times New Roman"/>
          <w:sz w:val="36"/>
          <w:szCs w:val="24"/>
        </w:rPr>
        <w:t>The S</w:t>
      </w:r>
      <w:r w:rsidR="0000487C">
        <w:rPr>
          <w:rFonts w:ascii="Georgia" w:eastAsia="Times New Roman" w:hAnsi="Georgia" w:cs="Times New Roman"/>
          <w:sz w:val="36"/>
          <w:szCs w:val="24"/>
        </w:rPr>
        <w:t>usquehanna Steam Electric Station,</w:t>
      </w:r>
    </w:p>
    <w:p w:rsidR="00017793" w:rsidRPr="0000487C" w:rsidRDefault="002B51BE" w:rsidP="0000487C">
      <w:pPr>
        <w:spacing w:before="100" w:beforeAutospacing="1" w:after="100" w:afterAutospacing="1"/>
        <w:ind w:left="1440"/>
        <w:rPr>
          <w:rFonts w:ascii="Georgia" w:eastAsia="Times New Roman" w:hAnsi="Georgia" w:cs="Times New Roman"/>
          <w:sz w:val="36"/>
          <w:szCs w:val="24"/>
        </w:rPr>
      </w:pPr>
      <w:r w:rsidRPr="00C26C86">
        <w:rPr>
          <w:rFonts w:ascii="Georgia" w:eastAsia="Times New Roman" w:hAnsi="Georgia" w:cs="Times New Roman"/>
          <w:sz w:val="36"/>
          <w:szCs w:val="24"/>
        </w:rPr>
        <w:t>will withdraw an average of 60.9 gallons per day (</w:t>
      </w:r>
      <w:proofErr w:type="spellStart"/>
      <w:r w:rsidRPr="00C26C86">
        <w:rPr>
          <w:rFonts w:ascii="Georgia" w:eastAsia="Times New Roman" w:hAnsi="Georgia" w:cs="Times New Roman"/>
          <w:sz w:val="36"/>
          <w:szCs w:val="24"/>
        </w:rPr>
        <w:t>mgd</w:t>
      </w:r>
      <w:proofErr w:type="spellEnd"/>
      <w:r w:rsidRPr="00C26C86">
        <w:rPr>
          <w:rFonts w:ascii="Georgia" w:eastAsia="Times New Roman" w:hAnsi="Georgia" w:cs="Times New Roman"/>
          <w:sz w:val="36"/>
          <w:szCs w:val="24"/>
        </w:rPr>
        <w:t xml:space="preserve">) (230 million L/d) of water from the Susquehanna River for cooling tower evaporative losses and other plant needs, with a maximum daily water withdraw estimate of 65.4 </w:t>
      </w:r>
      <w:proofErr w:type="spellStart"/>
      <w:r w:rsidRPr="00C26C86">
        <w:rPr>
          <w:rFonts w:ascii="Georgia" w:eastAsia="Times New Roman" w:hAnsi="Georgia" w:cs="Times New Roman"/>
          <w:sz w:val="36"/>
          <w:szCs w:val="24"/>
        </w:rPr>
        <w:t>mgd</w:t>
      </w:r>
      <w:proofErr w:type="spellEnd"/>
      <w:r w:rsidRPr="00C26C86">
        <w:rPr>
          <w:rFonts w:ascii="Georgia" w:eastAsia="Times New Roman" w:hAnsi="Georgia" w:cs="Times New Roman"/>
          <w:sz w:val="36"/>
          <w:szCs w:val="24"/>
        </w:rPr>
        <w:t xml:space="preserve"> (248 million L/d). This represents a 4.5 and 12.2 percent increase, respectively, in intake water withdrawn from the Susquehanna River from the pre-EPU conditions (NRC</w:t>
      </w:r>
      <w:r w:rsidR="0000487C">
        <w:rPr>
          <w:rFonts w:ascii="Georgia" w:eastAsia="Times New Roman" w:hAnsi="Georgia" w:cs="Times New Roman"/>
          <w:sz w:val="36"/>
          <w:szCs w:val="24"/>
        </w:rPr>
        <w:t xml:space="preserve">, </w:t>
      </w:r>
      <w:r w:rsidRPr="00C26C86">
        <w:rPr>
          <w:rFonts w:ascii="Georgia" w:eastAsia="Times New Roman" w:hAnsi="Georgia" w:cs="Times New Roman"/>
          <w:sz w:val="36"/>
          <w:szCs w:val="24"/>
        </w:rPr>
        <w:t xml:space="preserve">2007). Some of this water would be returned to the river as cooling tower blowdown, with the difference equaling the amount of the consumptive water use by SSES. Consumptive water </w:t>
      </w:r>
      <w:proofErr w:type="gramStart"/>
      <w:r w:rsidRPr="00C26C86">
        <w:rPr>
          <w:rFonts w:ascii="Georgia" w:eastAsia="Times New Roman" w:hAnsi="Georgia" w:cs="Times New Roman"/>
          <w:sz w:val="36"/>
          <w:szCs w:val="24"/>
        </w:rPr>
        <w:t>use</w:t>
      </w:r>
      <w:proofErr w:type="gramEnd"/>
      <w:r w:rsidRPr="00C26C86">
        <w:rPr>
          <w:rFonts w:ascii="Georgia" w:eastAsia="Times New Roman" w:hAnsi="Georgia" w:cs="Times New Roman"/>
          <w:sz w:val="36"/>
          <w:szCs w:val="24"/>
        </w:rPr>
        <w:t xml:space="preserve"> due to evaporation and drift of cooling water through the SSES cooling towers is expected to increase from 38 </w:t>
      </w:r>
      <w:proofErr w:type="spellStart"/>
      <w:r w:rsidRPr="00C26C86">
        <w:rPr>
          <w:rFonts w:ascii="Georgia" w:eastAsia="Times New Roman" w:hAnsi="Georgia" w:cs="Times New Roman"/>
          <w:sz w:val="36"/>
          <w:szCs w:val="24"/>
        </w:rPr>
        <w:t>mgd</w:t>
      </w:r>
      <w:proofErr w:type="spellEnd"/>
      <w:r w:rsidRPr="00C26C86">
        <w:rPr>
          <w:rFonts w:ascii="Georgia" w:eastAsia="Times New Roman" w:hAnsi="Georgia" w:cs="Times New Roman"/>
          <w:sz w:val="36"/>
          <w:szCs w:val="24"/>
        </w:rPr>
        <w:t xml:space="preserve"> (144 million L/d) to 44 </w:t>
      </w:r>
      <w:proofErr w:type="spellStart"/>
      <w:r w:rsidRPr="00C26C86">
        <w:rPr>
          <w:rFonts w:ascii="Georgia" w:eastAsia="Times New Roman" w:hAnsi="Georgia" w:cs="Times New Roman"/>
          <w:sz w:val="36"/>
          <w:szCs w:val="24"/>
        </w:rPr>
        <w:t>mgd</w:t>
      </w:r>
      <w:proofErr w:type="spellEnd"/>
      <w:r w:rsidRPr="00C26C86">
        <w:rPr>
          <w:rFonts w:ascii="Georgia" w:eastAsia="Times New Roman" w:hAnsi="Georgia" w:cs="Times New Roman"/>
          <w:sz w:val="36"/>
          <w:szCs w:val="24"/>
        </w:rPr>
        <w:t xml:space="preserve"> (166 million L/d). Based on the Susquehanna River’s annual mean flow rate, an average annual loss of 0.5 percent of river water at the SSES location would result. During low-flow conditions, which usually occur in late August, the average evaporative loss at SSES could approach 1 percent of the river flow (PPL 2006b). (</w:t>
      </w:r>
      <w:r w:rsidR="00C26C86">
        <w:rPr>
          <w:rFonts w:ascii="Georgia" w:eastAsia="Times New Roman" w:hAnsi="Georgia" w:cs="Times New Roman"/>
          <w:sz w:val="36"/>
          <w:szCs w:val="24"/>
        </w:rPr>
        <w:t>7</w:t>
      </w:r>
      <w:r w:rsidRPr="00C26C86">
        <w:rPr>
          <w:rFonts w:ascii="Georgia" w:eastAsia="Times New Roman" w:hAnsi="Georgia" w:cs="Times New Roman"/>
          <w:sz w:val="36"/>
          <w:szCs w:val="24"/>
        </w:rPr>
        <w:t>)</w:t>
      </w:r>
    </w:p>
    <w:p w:rsidR="007E5D4A" w:rsidRPr="00C26C86" w:rsidRDefault="007E5D4A" w:rsidP="00D015E4">
      <w:pPr>
        <w:ind w:firstLine="720"/>
        <w:rPr>
          <w:rFonts w:ascii="Georgia" w:eastAsiaTheme="minorEastAsia" w:hAnsi="Georgia" w:cs="Times New Roman (Body CS)"/>
          <w:color w:val="000000" w:themeColor="text1"/>
          <w:sz w:val="36"/>
          <w:szCs w:val="24"/>
        </w:rPr>
      </w:pPr>
      <w:r w:rsidRPr="00C26C86">
        <w:rPr>
          <w:rFonts w:ascii="Georgia" w:eastAsiaTheme="minorEastAsia" w:hAnsi="Georgia" w:cs="Times New Roman (Body CS)"/>
          <w:color w:val="000000" w:themeColor="text1"/>
          <w:sz w:val="36"/>
          <w:szCs w:val="24"/>
        </w:rPr>
        <w:t>Companies like Amazon can reduce this secondary water usage by relying on renewable energy sources</w:t>
      </w:r>
      <w:r w:rsidR="00BF43D1">
        <w:rPr>
          <w:rFonts w:ascii="Georgia" w:eastAsiaTheme="minorEastAsia" w:hAnsi="Georgia" w:cs="Times New Roman (Body CS)"/>
          <w:color w:val="000000" w:themeColor="text1"/>
          <w:sz w:val="36"/>
          <w:szCs w:val="24"/>
        </w:rPr>
        <w:t xml:space="preserve"> </w:t>
      </w:r>
      <w:r w:rsidRPr="00C26C86">
        <w:rPr>
          <w:rFonts w:ascii="Georgia" w:eastAsiaTheme="minorEastAsia" w:hAnsi="Georgia" w:cs="Times New Roman (Body CS)"/>
          <w:color w:val="000000" w:themeColor="text1"/>
          <w:sz w:val="36"/>
          <w:szCs w:val="24"/>
        </w:rPr>
        <w:t>which don’t require as much water as traditional power plants. Hewes says the company has been trying to “manage down” both water and energy needs through a separate goal of operating on </w:t>
      </w:r>
      <w:hyperlink r:id="rId18" w:tgtFrame="_blank" w:history="1">
        <w:r w:rsidRPr="00C26C86">
          <w:rPr>
            <w:rStyle w:val="Hyperlink"/>
            <w:rFonts w:ascii="Georgia" w:eastAsiaTheme="minorEastAsia" w:hAnsi="Georgia" w:cs="Times New Roman (Body CS)"/>
            <w:color w:val="000000" w:themeColor="text1"/>
            <w:sz w:val="36"/>
            <w:szCs w:val="24"/>
            <w:u w:val="none"/>
          </w:rPr>
          <w:t>100 percent renewable energy</w:t>
        </w:r>
      </w:hyperlink>
      <w:r w:rsidR="00BF43D1">
        <w:rPr>
          <w:rFonts w:ascii="Georgia" w:eastAsiaTheme="minorEastAsia" w:hAnsi="Georgia" w:cs="Times New Roman (Body CS)"/>
          <w:color w:val="000000" w:themeColor="text1"/>
          <w:sz w:val="36"/>
          <w:szCs w:val="24"/>
        </w:rPr>
        <w:t>.</w:t>
      </w:r>
      <w:r w:rsidRPr="00C26C86">
        <w:rPr>
          <w:rFonts w:ascii="Georgia" w:eastAsiaTheme="minorEastAsia" w:hAnsi="Georgia" w:cs="Times New Roman (Body CS)"/>
          <w:color w:val="000000" w:themeColor="text1"/>
          <w:sz w:val="36"/>
          <w:szCs w:val="24"/>
        </w:rPr>
        <w:t xml:space="preserve"> Ren points out that the company’s data centers need round-the-clock power, which means intermittently available renewables like solar and wind farms can only go so far.</w:t>
      </w:r>
      <w:r w:rsidR="00673DE8">
        <w:rPr>
          <w:rFonts w:ascii="Georgia" w:eastAsiaTheme="minorEastAsia" w:hAnsi="Georgia" w:cs="Times New Roman (Body CS)"/>
          <w:color w:val="000000" w:themeColor="text1"/>
          <w:sz w:val="36"/>
          <w:szCs w:val="24"/>
        </w:rPr>
        <w:t xml:space="preserve"> (8)</w:t>
      </w:r>
    </w:p>
    <w:p w:rsidR="007E5D4A" w:rsidRDefault="00017793" w:rsidP="007E5D4A">
      <w:pPr>
        <w:rPr>
          <w:rFonts w:ascii="Georgia" w:eastAsiaTheme="minorEastAsia" w:hAnsi="Georgia" w:cs="Times New Roman (Body CS)"/>
          <w:b/>
          <w:bCs/>
          <w:color w:val="000000" w:themeColor="text1"/>
          <w:sz w:val="36"/>
          <w:szCs w:val="24"/>
        </w:rPr>
      </w:pPr>
      <w:r w:rsidRPr="00C26C86">
        <w:rPr>
          <w:rFonts w:ascii="Georgia" w:eastAsiaTheme="minorEastAsia" w:hAnsi="Georgia" w:cs="Times New Roman (Body CS)"/>
          <w:b/>
          <w:bCs/>
          <w:color w:val="000000" w:themeColor="text1"/>
          <w:sz w:val="36"/>
          <w:szCs w:val="24"/>
        </w:rPr>
        <w:t xml:space="preserve"> </w:t>
      </w:r>
    </w:p>
    <w:p w:rsidR="0000487C" w:rsidRDefault="0000487C" w:rsidP="007E5D4A">
      <w:pPr>
        <w:rPr>
          <w:rFonts w:ascii="Georgia" w:eastAsiaTheme="minorEastAsia" w:hAnsi="Georgia" w:cs="Times New Roman (Body CS)"/>
          <w:b/>
          <w:bCs/>
          <w:color w:val="000000" w:themeColor="text1"/>
          <w:sz w:val="36"/>
          <w:szCs w:val="24"/>
        </w:rPr>
      </w:pPr>
    </w:p>
    <w:p w:rsidR="00D015E4" w:rsidRDefault="00D015E4" w:rsidP="007E5D4A">
      <w:pPr>
        <w:rPr>
          <w:rFonts w:ascii="Georgia" w:eastAsiaTheme="minorEastAsia" w:hAnsi="Georgia" w:cs="Times New Roman (Body CS)"/>
          <w:b/>
          <w:bCs/>
          <w:color w:val="000000" w:themeColor="text1"/>
          <w:sz w:val="36"/>
          <w:szCs w:val="24"/>
        </w:rPr>
      </w:pPr>
    </w:p>
    <w:p w:rsidR="0000487C" w:rsidRPr="00C26C86" w:rsidRDefault="0000487C" w:rsidP="007E5D4A">
      <w:pPr>
        <w:rPr>
          <w:rFonts w:ascii="Georgia" w:eastAsiaTheme="minorEastAsia" w:hAnsi="Georgia" w:cs="Times New Roman (Body CS)"/>
          <w:color w:val="000000" w:themeColor="text1"/>
          <w:sz w:val="36"/>
          <w:szCs w:val="24"/>
        </w:rPr>
      </w:pPr>
    </w:p>
    <w:p w:rsidR="000A63FF" w:rsidRPr="00C26C86" w:rsidRDefault="009815AA" w:rsidP="000A63FF">
      <w:pPr>
        <w:ind w:firstLine="720"/>
        <w:rPr>
          <w:rFonts w:ascii="Georgia" w:eastAsiaTheme="minorEastAsia" w:hAnsi="Georgia"/>
          <w:color w:val="000000" w:themeColor="text1"/>
          <w:sz w:val="36"/>
          <w:szCs w:val="24"/>
        </w:rPr>
      </w:pPr>
      <w:r w:rsidRPr="00C26C86">
        <w:rPr>
          <w:rFonts w:ascii="Georgia" w:eastAsiaTheme="minorEastAsia" w:hAnsi="Georgia"/>
          <w:color w:val="000000" w:themeColor="text1"/>
          <w:sz w:val="36"/>
          <w:szCs w:val="24"/>
        </w:rPr>
        <w:t>Please include fo</w:t>
      </w:r>
      <w:r w:rsidR="00936A91" w:rsidRPr="00C26C86">
        <w:rPr>
          <w:rFonts w:ascii="Georgia" w:eastAsiaTheme="minorEastAsia" w:hAnsi="Georgia"/>
          <w:color w:val="000000" w:themeColor="text1"/>
          <w:sz w:val="36"/>
          <w:szCs w:val="24"/>
        </w:rPr>
        <w:t xml:space="preserve">ur stipulations </w:t>
      </w:r>
      <w:r w:rsidR="000A63FF" w:rsidRPr="00C26C86">
        <w:rPr>
          <w:rFonts w:ascii="Georgia" w:eastAsiaTheme="minorEastAsia" w:hAnsi="Georgia"/>
          <w:color w:val="000000" w:themeColor="text1"/>
          <w:sz w:val="36"/>
          <w:szCs w:val="24"/>
        </w:rPr>
        <w:t xml:space="preserve">in </w:t>
      </w:r>
      <w:r w:rsidR="00936A91" w:rsidRPr="00C26C86">
        <w:rPr>
          <w:rFonts w:ascii="Georgia" w:eastAsiaTheme="minorEastAsia" w:hAnsi="Georgia"/>
          <w:color w:val="000000" w:themeColor="text1"/>
          <w:sz w:val="36"/>
          <w:szCs w:val="24"/>
        </w:rPr>
        <w:t>the Application</w:t>
      </w:r>
      <w:r w:rsidR="000A63FF" w:rsidRPr="00C26C86">
        <w:rPr>
          <w:rFonts w:ascii="Georgia" w:eastAsiaTheme="minorEastAsia" w:hAnsi="Georgia"/>
          <w:color w:val="000000" w:themeColor="text1"/>
          <w:sz w:val="36"/>
          <w:szCs w:val="24"/>
        </w:rPr>
        <w:t xml:space="preserve"> in </w:t>
      </w:r>
      <w:r w:rsidR="000A63FF" w:rsidRPr="00C26C86">
        <w:rPr>
          <w:rFonts w:ascii="Georgia" w:eastAsia="Times New Roman" w:hAnsi="Georgia" w:cs="Times New Roman"/>
          <w:sz w:val="36"/>
          <w:szCs w:val="18"/>
        </w:rPr>
        <w:t xml:space="preserve">Amazon Data Services, Inc. Project Facility: PHL100 Data Center Campus, Salem Township, Luzerne County, Pa. proposed application for consumptive use of up to 0.060 </w:t>
      </w:r>
      <w:proofErr w:type="spellStart"/>
      <w:r w:rsidR="000A63FF" w:rsidRPr="00C26C86">
        <w:rPr>
          <w:rFonts w:ascii="Georgia" w:eastAsia="Times New Roman" w:hAnsi="Georgia" w:cs="Times New Roman"/>
          <w:sz w:val="36"/>
          <w:szCs w:val="18"/>
        </w:rPr>
        <w:t>mgd</w:t>
      </w:r>
      <w:proofErr w:type="spellEnd"/>
      <w:r w:rsidR="000A63FF" w:rsidRPr="00C26C86">
        <w:rPr>
          <w:rFonts w:ascii="Georgia" w:eastAsia="Times New Roman" w:hAnsi="Georgia" w:cs="Times New Roman"/>
          <w:sz w:val="36"/>
          <w:szCs w:val="18"/>
        </w:rPr>
        <w:t xml:space="preserve"> (30-day average).</w:t>
      </w:r>
    </w:p>
    <w:p w:rsidR="000A63FF" w:rsidRDefault="000A63FF" w:rsidP="000A63FF">
      <w:pPr>
        <w:rPr>
          <w:rFonts w:ascii="Georgia" w:eastAsiaTheme="minorEastAsia" w:hAnsi="Georgia"/>
          <w:color w:val="000000" w:themeColor="text1"/>
          <w:sz w:val="36"/>
          <w:szCs w:val="24"/>
        </w:rPr>
      </w:pPr>
    </w:p>
    <w:p w:rsidR="0047245B" w:rsidRPr="00C26C86" w:rsidRDefault="0047245B" w:rsidP="0047245B">
      <w:pPr>
        <w:pStyle w:val="ListParagraph"/>
        <w:numPr>
          <w:ilvl w:val="0"/>
          <w:numId w:val="31"/>
        </w:numPr>
        <w:rPr>
          <w:rFonts w:ascii="Georgia" w:eastAsiaTheme="minorEastAsia" w:hAnsi="Georgia"/>
          <w:color w:val="000000" w:themeColor="text1"/>
          <w:sz w:val="36"/>
          <w:szCs w:val="24"/>
        </w:rPr>
      </w:pPr>
      <w:r w:rsidRPr="00C26C86">
        <w:rPr>
          <w:rFonts w:ascii="Georgia" w:eastAsiaTheme="minorEastAsia" w:hAnsi="Georgia"/>
          <w:color w:val="000000" w:themeColor="text1"/>
          <w:sz w:val="36"/>
          <w:szCs w:val="24"/>
        </w:rPr>
        <w:t>Encourage dry cooling for additional water consumption requests.</w:t>
      </w:r>
    </w:p>
    <w:p w:rsidR="0047245B" w:rsidRPr="00C26C86" w:rsidRDefault="0047245B" w:rsidP="000A63FF">
      <w:pPr>
        <w:rPr>
          <w:rFonts w:ascii="Georgia" w:eastAsiaTheme="minorEastAsia" w:hAnsi="Georgia"/>
          <w:color w:val="000000" w:themeColor="text1"/>
          <w:sz w:val="36"/>
          <w:szCs w:val="24"/>
        </w:rPr>
      </w:pPr>
    </w:p>
    <w:p w:rsidR="00B05801" w:rsidRDefault="00B05801" w:rsidP="00B05801">
      <w:pPr>
        <w:pStyle w:val="ListParagraph"/>
        <w:numPr>
          <w:ilvl w:val="0"/>
          <w:numId w:val="31"/>
        </w:numPr>
        <w:rPr>
          <w:rFonts w:ascii="Georgia" w:eastAsiaTheme="minorEastAsia" w:hAnsi="Georgia"/>
          <w:color w:val="000000" w:themeColor="text1"/>
          <w:sz w:val="36"/>
          <w:szCs w:val="24"/>
        </w:rPr>
      </w:pPr>
      <w:r w:rsidRPr="00C26C86">
        <w:rPr>
          <w:rFonts w:ascii="Georgia" w:eastAsiaTheme="minorEastAsia" w:hAnsi="Georgia"/>
          <w:color w:val="000000" w:themeColor="text1"/>
          <w:sz w:val="36"/>
          <w:szCs w:val="24"/>
        </w:rPr>
        <w:t>Monitor and provide records of water temperature at the point of discharge.</w:t>
      </w:r>
    </w:p>
    <w:p w:rsidR="004D20FF" w:rsidRPr="0047245B" w:rsidRDefault="004D20FF" w:rsidP="0047245B">
      <w:pPr>
        <w:rPr>
          <w:rFonts w:ascii="Georgia" w:eastAsiaTheme="minorEastAsia" w:hAnsi="Georgia"/>
          <w:color w:val="000000" w:themeColor="text1"/>
          <w:sz w:val="36"/>
          <w:szCs w:val="24"/>
        </w:rPr>
      </w:pPr>
    </w:p>
    <w:p w:rsidR="00B05801" w:rsidRDefault="00B05801" w:rsidP="00B05801">
      <w:pPr>
        <w:pStyle w:val="ListParagraph"/>
        <w:numPr>
          <w:ilvl w:val="0"/>
          <w:numId w:val="31"/>
        </w:numPr>
        <w:rPr>
          <w:rFonts w:ascii="Georgia" w:eastAsiaTheme="minorEastAsia" w:hAnsi="Georgia"/>
          <w:color w:val="000000" w:themeColor="text1"/>
          <w:sz w:val="36"/>
          <w:szCs w:val="24"/>
        </w:rPr>
      </w:pPr>
      <w:r w:rsidRPr="00C26C86">
        <w:rPr>
          <w:rFonts w:ascii="Georgia" w:eastAsiaTheme="minorEastAsia" w:hAnsi="Georgia"/>
          <w:color w:val="000000" w:themeColor="text1"/>
          <w:sz w:val="36"/>
          <w:szCs w:val="24"/>
        </w:rPr>
        <w:t xml:space="preserve">Provide renewable energy as backup power when the SSES </w:t>
      </w:r>
      <w:r w:rsidR="009815AA" w:rsidRPr="00C26C86">
        <w:rPr>
          <w:rFonts w:ascii="Georgia" w:eastAsiaTheme="minorEastAsia" w:hAnsi="Georgia"/>
          <w:color w:val="000000" w:themeColor="text1"/>
          <w:sz w:val="36"/>
          <w:szCs w:val="24"/>
        </w:rPr>
        <w:t xml:space="preserve">is </w:t>
      </w:r>
      <w:r w:rsidRPr="00C26C86">
        <w:rPr>
          <w:rFonts w:ascii="Georgia" w:eastAsiaTheme="minorEastAsia" w:hAnsi="Georgia"/>
          <w:color w:val="000000" w:themeColor="text1"/>
          <w:sz w:val="36"/>
          <w:szCs w:val="24"/>
        </w:rPr>
        <w:t>shut down</w:t>
      </w:r>
      <w:r w:rsidR="009815AA" w:rsidRPr="00C26C86">
        <w:rPr>
          <w:rFonts w:ascii="Georgia" w:eastAsiaTheme="minorEastAsia" w:hAnsi="Georgia"/>
          <w:color w:val="000000" w:themeColor="text1"/>
          <w:sz w:val="36"/>
          <w:szCs w:val="24"/>
        </w:rPr>
        <w:t xml:space="preserve"> for refueling.</w:t>
      </w:r>
    </w:p>
    <w:p w:rsidR="0047245B" w:rsidRPr="00C26C86" w:rsidRDefault="0047245B" w:rsidP="0047245B">
      <w:pPr>
        <w:rPr>
          <w:rFonts w:ascii="Georgia" w:eastAsiaTheme="minorEastAsia" w:hAnsi="Georgia"/>
          <w:color w:val="000000" w:themeColor="text1"/>
          <w:sz w:val="36"/>
          <w:szCs w:val="24"/>
        </w:rPr>
      </w:pPr>
    </w:p>
    <w:p w:rsidR="0047245B" w:rsidRDefault="0047245B" w:rsidP="0047245B">
      <w:pPr>
        <w:pStyle w:val="ListParagraph"/>
        <w:numPr>
          <w:ilvl w:val="0"/>
          <w:numId w:val="31"/>
        </w:numPr>
        <w:rPr>
          <w:rFonts w:ascii="Georgia" w:eastAsiaTheme="minorEastAsia" w:hAnsi="Georgia"/>
          <w:color w:val="000000" w:themeColor="text1"/>
          <w:sz w:val="36"/>
          <w:szCs w:val="24"/>
        </w:rPr>
      </w:pPr>
      <w:r w:rsidRPr="00C26C86">
        <w:rPr>
          <w:rFonts w:ascii="Georgia" w:eastAsiaTheme="minorEastAsia" w:hAnsi="Georgia"/>
          <w:color w:val="000000" w:themeColor="text1"/>
          <w:sz w:val="36"/>
          <w:szCs w:val="24"/>
        </w:rPr>
        <w:t xml:space="preserve">Implement Amazon’s “water replenishment” by monitoring and protecting wetlands by establishing conservation easements in sensitive areas. </w:t>
      </w:r>
    </w:p>
    <w:p w:rsidR="0047245B" w:rsidRPr="00C26C86" w:rsidRDefault="0047245B" w:rsidP="0047245B">
      <w:pPr>
        <w:pStyle w:val="ListParagraph"/>
        <w:ind w:left="1440"/>
        <w:rPr>
          <w:rFonts w:ascii="Georgia" w:eastAsiaTheme="minorEastAsia" w:hAnsi="Georgia"/>
          <w:color w:val="000000" w:themeColor="text1"/>
          <w:sz w:val="36"/>
          <w:szCs w:val="24"/>
        </w:rPr>
      </w:pPr>
    </w:p>
    <w:p w:rsidR="00C26C86" w:rsidRPr="00C26C86" w:rsidRDefault="00C26C86" w:rsidP="00E732D5">
      <w:pPr>
        <w:tabs>
          <w:tab w:val="left" w:pos="1890"/>
        </w:tabs>
        <w:rPr>
          <w:rFonts w:ascii="Georgia" w:hAnsi="Georgia"/>
          <w:color w:val="000000"/>
          <w:sz w:val="36"/>
        </w:rPr>
      </w:pPr>
    </w:p>
    <w:p w:rsidR="00C26C86" w:rsidRPr="00C26C86" w:rsidRDefault="00C26C86" w:rsidP="00E732D5">
      <w:pPr>
        <w:tabs>
          <w:tab w:val="left" w:pos="1890"/>
        </w:tabs>
        <w:rPr>
          <w:rFonts w:ascii="Georgia" w:hAnsi="Georgia"/>
          <w:color w:val="000000"/>
          <w:sz w:val="36"/>
        </w:rPr>
      </w:pPr>
    </w:p>
    <w:p w:rsidR="00C26C86" w:rsidRPr="00C26C86" w:rsidRDefault="00C26C86" w:rsidP="00C26C86">
      <w:pPr>
        <w:ind w:firstLine="720"/>
        <w:rPr>
          <w:rFonts w:ascii="Georgia" w:hAnsi="Georgia"/>
          <w:sz w:val="36"/>
        </w:rPr>
      </w:pPr>
      <w:r w:rsidRPr="00C26C86">
        <w:rPr>
          <w:rFonts w:ascii="Georgia" w:hAnsi="Georgia"/>
          <w:sz w:val="36"/>
        </w:rPr>
        <w:t>Respectfully submitted,</w:t>
      </w:r>
    </w:p>
    <w:p w:rsidR="00C26C86" w:rsidRPr="00C26C86" w:rsidRDefault="00C26C86" w:rsidP="00C26C86">
      <w:pPr>
        <w:ind w:firstLine="720"/>
        <w:rPr>
          <w:rFonts w:ascii="Georgia" w:hAnsi="Georgia"/>
          <w:sz w:val="36"/>
        </w:rPr>
      </w:pPr>
    </w:p>
    <w:p w:rsidR="00C26C86" w:rsidRPr="00C26C86" w:rsidRDefault="00C26C86" w:rsidP="00C26C86">
      <w:pPr>
        <w:ind w:firstLine="720"/>
        <w:rPr>
          <w:rFonts w:ascii="Georgia" w:hAnsi="Georgia"/>
          <w:sz w:val="36"/>
        </w:rPr>
      </w:pPr>
    </w:p>
    <w:p w:rsidR="00C26C86" w:rsidRPr="00C26C86" w:rsidRDefault="00C26C86" w:rsidP="00C26C86">
      <w:pPr>
        <w:ind w:firstLine="720"/>
        <w:rPr>
          <w:rFonts w:ascii="Georgia" w:hAnsi="Georgia"/>
          <w:sz w:val="36"/>
        </w:rPr>
      </w:pPr>
      <w:r w:rsidRPr="00C26C86">
        <w:rPr>
          <w:rFonts w:ascii="Georgia" w:hAnsi="Georgia"/>
          <w:sz w:val="36"/>
        </w:rPr>
        <w:t>Eric Epstein,</w:t>
      </w:r>
    </w:p>
    <w:p w:rsidR="00C26C86" w:rsidRPr="00C26C86" w:rsidRDefault="00C26C86" w:rsidP="00C26C86">
      <w:pPr>
        <w:ind w:firstLine="720"/>
        <w:rPr>
          <w:rFonts w:ascii="Georgia" w:hAnsi="Georgia"/>
          <w:sz w:val="36"/>
        </w:rPr>
      </w:pPr>
      <w:r w:rsidRPr="00C26C86">
        <w:rPr>
          <w:rFonts w:ascii="Georgia" w:hAnsi="Georgia"/>
          <w:sz w:val="36"/>
        </w:rPr>
        <w:t>Three Mile Island Alert</w:t>
      </w:r>
    </w:p>
    <w:p w:rsidR="00C26C86" w:rsidRPr="00C26C86" w:rsidRDefault="00C26C86" w:rsidP="00C26C86">
      <w:pPr>
        <w:ind w:firstLine="720"/>
        <w:rPr>
          <w:rFonts w:ascii="Georgia" w:hAnsi="Georgia"/>
          <w:sz w:val="36"/>
        </w:rPr>
      </w:pPr>
      <w:r w:rsidRPr="00C26C86">
        <w:rPr>
          <w:rFonts w:ascii="Georgia" w:hAnsi="Georgia"/>
          <w:sz w:val="36"/>
        </w:rPr>
        <w:t>4100 Hillsdale Road</w:t>
      </w:r>
    </w:p>
    <w:p w:rsidR="00C26C86" w:rsidRPr="00C26C86" w:rsidRDefault="00C26C86" w:rsidP="00C26C86">
      <w:pPr>
        <w:ind w:firstLine="720"/>
        <w:rPr>
          <w:rFonts w:ascii="Georgia" w:hAnsi="Georgia"/>
          <w:sz w:val="36"/>
        </w:rPr>
      </w:pPr>
      <w:r w:rsidRPr="00C26C86">
        <w:rPr>
          <w:rFonts w:ascii="Georgia" w:hAnsi="Georgia"/>
          <w:sz w:val="36"/>
        </w:rPr>
        <w:t>Harrisburg, P</w:t>
      </w:r>
    </w:p>
    <w:p w:rsidR="00C26C86" w:rsidRPr="00C26C86" w:rsidRDefault="00C26C86" w:rsidP="00E732D5">
      <w:pPr>
        <w:tabs>
          <w:tab w:val="left" w:pos="1890"/>
        </w:tabs>
        <w:rPr>
          <w:rFonts w:ascii="Georgia" w:hAnsi="Georgia"/>
          <w:color w:val="000000"/>
          <w:sz w:val="36"/>
        </w:rPr>
      </w:pPr>
    </w:p>
    <w:p w:rsidR="00210F6F" w:rsidRDefault="00210F6F" w:rsidP="00E732D5">
      <w:pPr>
        <w:tabs>
          <w:tab w:val="left" w:pos="1890"/>
        </w:tabs>
        <w:rPr>
          <w:rFonts w:ascii="Georgia" w:hAnsi="Georgia"/>
          <w:color w:val="000000"/>
          <w:sz w:val="36"/>
        </w:rPr>
      </w:pPr>
    </w:p>
    <w:p w:rsidR="004156EF" w:rsidRDefault="004156EF" w:rsidP="00E732D5">
      <w:pPr>
        <w:tabs>
          <w:tab w:val="left" w:pos="1890"/>
        </w:tabs>
        <w:rPr>
          <w:rFonts w:ascii="Georgia" w:hAnsi="Georgia"/>
          <w:color w:val="000000"/>
          <w:sz w:val="36"/>
        </w:rPr>
      </w:pPr>
    </w:p>
    <w:p w:rsidR="004156EF" w:rsidRDefault="004156EF" w:rsidP="00E732D5">
      <w:pPr>
        <w:tabs>
          <w:tab w:val="left" w:pos="1890"/>
        </w:tabs>
        <w:rPr>
          <w:rFonts w:ascii="Georgia" w:hAnsi="Georgia"/>
          <w:color w:val="000000"/>
          <w:sz w:val="36"/>
        </w:rPr>
      </w:pPr>
    </w:p>
    <w:p w:rsidR="004156EF" w:rsidRDefault="004156EF" w:rsidP="00E732D5">
      <w:pPr>
        <w:tabs>
          <w:tab w:val="left" w:pos="1890"/>
        </w:tabs>
        <w:rPr>
          <w:rFonts w:ascii="Georgia" w:hAnsi="Georgia"/>
          <w:color w:val="000000"/>
          <w:sz w:val="36"/>
        </w:rPr>
      </w:pPr>
    </w:p>
    <w:p w:rsidR="004156EF" w:rsidRDefault="004156EF" w:rsidP="00E732D5">
      <w:pPr>
        <w:tabs>
          <w:tab w:val="left" w:pos="1890"/>
        </w:tabs>
        <w:rPr>
          <w:rFonts w:ascii="Georgia" w:hAnsi="Georgia"/>
          <w:color w:val="000000"/>
          <w:sz w:val="36"/>
        </w:rPr>
      </w:pPr>
    </w:p>
    <w:p w:rsidR="004156EF" w:rsidRDefault="004156EF" w:rsidP="00E732D5">
      <w:pPr>
        <w:tabs>
          <w:tab w:val="left" w:pos="1890"/>
        </w:tabs>
        <w:rPr>
          <w:rFonts w:ascii="Georgia" w:hAnsi="Georgia"/>
          <w:color w:val="000000"/>
          <w:sz w:val="36"/>
        </w:rPr>
      </w:pPr>
    </w:p>
    <w:p w:rsidR="004156EF" w:rsidRDefault="004156EF" w:rsidP="00E732D5">
      <w:pPr>
        <w:tabs>
          <w:tab w:val="left" w:pos="1890"/>
        </w:tabs>
        <w:rPr>
          <w:rFonts w:ascii="Georgia" w:hAnsi="Georgia"/>
          <w:color w:val="000000"/>
          <w:sz w:val="36"/>
        </w:rPr>
      </w:pPr>
      <w:r>
        <w:rPr>
          <w:rFonts w:ascii="Georgia" w:hAnsi="Georgia"/>
          <w:color w:val="000000"/>
          <w:sz w:val="36"/>
        </w:rPr>
        <w:t>__________</w:t>
      </w:r>
    </w:p>
    <w:p w:rsidR="001F24DC" w:rsidRDefault="001F24DC" w:rsidP="00DA7AB7">
      <w:pPr>
        <w:rPr>
          <w:rFonts w:ascii="Georgia" w:eastAsiaTheme="minorEastAsia" w:hAnsi="Georgia"/>
          <w:color w:val="000000"/>
          <w:sz w:val="36"/>
          <w:szCs w:val="24"/>
        </w:rPr>
      </w:pPr>
    </w:p>
    <w:p w:rsidR="00210F6F" w:rsidRPr="00C26C86" w:rsidRDefault="00DA7AB7" w:rsidP="00DA7AB7">
      <w:pPr>
        <w:rPr>
          <w:rFonts w:ascii="Georgia" w:eastAsia="Times New Roman" w:hAnsi="Georgia"/>
          <w:sz w:val="36"/>
        </w:rPr>
      </w:pPr>
      <w:r w:rsidRPr="00C26C86">
        <w:rPr>
          <w:rFonts w:ascii="Georgia" w:eastAsiaTheme="minorEastAsia" w:hAnsi="Georgia"/>
          <w:color w:val="000000"/>
          <w:sz w:val="36"/>
          <w:szCs w:val="24"/>
        </w:rPr>
        <w:tab/>
        <w:t>1</w:t>
      </w:r>
      <w:r w:rsidRPr="00C26C86">
        <w:rPr>
          <w:rFonts w:ascii="Georgia" w:eastAsiaTheme="minorEastAsia" w:hAnsi="Georgia"/>
          <w:color w:val="000000"/>
          <w:sz w:val="36"/>
          <w:szCs w:val="24"/>
        </w:rPr>
        <w:tab/>
      </w:r>
      <w:r w:rsidRPr="00C26C86">
        <w:rPr>
          <w:rFonts w:ascii="Georgia" w:hAnsi="Georgia"/>
          <w:sz w:val="36"/>
          <w:szCs w:val="32"/>
        </w:rPr>
        <w:t>Federal Register</w:t>
      </w:r>
      <w:r w:rsidRPr="00C26C86">
        <w:rPr>
          <w:rFonts w:ascii="Georgia" w:eastAsia="Times New Roman" w:hAnsi="Georgia"/>
          <w:sz w:val="36"/>
        </w:rPr>
        <w:t>/Volume, 89, Number, 56/Thursday, March 21, 2024/Proposed Rules.</w:t>
      </w:r>
      <w:r w:rsidRPr="00C26C86">
        <w:rPr>
          <w:rFonts w:ascii="Georgia" w:hAnsi="Georgia" w:cs="Times New Roman (Body CS)"/>
          <w:sz w:val="36"/>
        </w:rPr>
        <w:t xml:space="preserve"> </w:t>
      </w:r>
    </w:p>
    <w:p w:rsidR="00210F6F" w:rsidRPr="00C26C86" w:rsidRDefault="00210F6F" w:rsidP="00210F6F">
      <w:pPr>
        <w:ind w:left="720"/>
        <w:rPr>
          <w:rFonts w:ascii="Georgia" w:hAnsi="Georgia"/>
          <w:sz w:val="36"/>
          <w:szCs w:val="32"/>
        </w:rPr>
      </w:pPr>
    </w:p>
    <w:p w:rsidR="00210F6F" w:rsidRPr="00C26C86" w:rsidRDefault="00DA7AB7" w:rsidP="00210F6F">
      <w:pPr>
        <w:ind w:firstLine="720"/>
        <w:rPr>
          <w:rFonts w:ascii="Georgia" w:hAnsi="Georgia"/>
          <w:sz w:val="36"/>
          <w:szCs w:val="32"/>
        </w:rPr>
      </w:pPr>
      <w:r w:rsidRPr="00C26C86">
        <w:rPr>
          <w:rFonts w:ascii="Georgia" w:eastAsiaTheme="minorEastAsia" w:hAnsi="Georgia"/>
          <w:color w:val="000000"/>
          <w:sz w:val="36"/>
          <w:szCs w:val="24"/>
        </w:rPr>
        <w:t>2</w:t>
      </w:r>
      <w:r w:rsidR="00210F6F" w:rsidRPr="00C26C86">
        <w:rPr>
          <w:rFonts w:ascii="Georgia" w:eastAsiaTheme="minorEastAsia" w:hAnsi="Georgia"/>
          <w:color w:val="000000"/>
          <w:sz w:val="36"/>
          <w:szCs w:val="24"/>
        </w:rPr>
        <w:tab/>
        <w:t>PPL made a presentation to the Susquehanna River Basin Commission on June 23, 2011 for a “Conceptual Proposal to Develop and Implement a Corporate Storage Asset Pool for Consumptive Use Mitigation.”</w:t>
      </w:r>
    </w:p>
    <w:p w:rsidR="00210F6F" w:rsidRPr="00C26C86" w:rsidRDefault="00210F6F" w:rsidP="00210F6F">
      <w:pPr>
        <w:ind w:firstLine="720"/>
        <w:rPr>
          <w:rFonts w:ascii="Georgia" w:eastAsiaTheme="minorEastAsia" w:hAnsi="Georgia"/>
          <w:color w:val="000000"/>
          <w:sz w:val="36"/>
          <w:szCs w:val="24"/>
        </w:rPr>
      </w:pPr>
    </w:p>
    <w:p w:rsidR="00210F6F" w:rsidRPr="00C26C86" w:rsidRDefault="00210F6F" w:rsidP="00210F6F">
      <w:pPr>
        <w:ind w:firstLine="720"/>
        <w:rPr>
          <w:rFonts w:ascii="Georgia" w:eastAsiaTheme="minorEastAsia" w:hAnsi="Georgia"/>
          <w:color w:val="000000"/>
          <w:sz w:val="36"/>
          <w:szCs w:val="24"/>
        </w:rPr>
      </w:pPr>
      <w:r w:rsidRPr="00C26C86">
        <w:rPr>
          <w:rFonts w:ascii="Georgia" w:eastAsiaTheme="minorEastAsia" w:hAnsi="Georgia"/>
          <w:color w:val="000000"/>
          <w:sz w:val="36"/>
          <w:szCs w:val="24"/>
        </w:rPr>
        <w:t xml:space="preserve"> There were also several reports completed for the Susquehanna River. The Consumptive Use Mitigation Plan – SRBC 2008, Ecosystem Flow Recommendations for the Susquehanna River Basin – The Nature Conservancy 2010, and the draft Susquehanna River Management Plan – PA Fish and Boat Commission 2011. </w:t>
      </w:r>
      <w:r w:rsidRPr="00437115">
        <w:rPr>
          <w:rFonts w:ascii="Georgia" w:eastAsiaTheme="minorEastAsia" w:hAnsi="Georgia"/>
          <w:color w:val="000000"/>
          <w:sz w:val="36"/>
          <w:szCs w:val="24"/>
        </w:rPr>
        <w:t xml:space="preserve">All three reports make statements that the existing requirement for the mitigation of the Q7-10 flow rates does not adequately protect the ecosystems of the Susquehanna River. </w:t>
      </w:r>
    </w:p>
    <w:p w:rsidR="00210F6F" w:rsidRPr="00C26C86" w:rsidRDefault="00210F6F" w:rsidP="00210F6F">
      <w:pPr>
        <w:rPr>
          <w:rFonts w:ascii="Georgia" w:hAnsi="Georgia"/>
          <w:sz w:val="36"/>
          <w:szCs w:val="32"/>
        </w:rPr>
      </w:pPr>
    </w:p>
    <w:p w:rsidR="00210F6F" w:rsidRPr="00C26C86" w:rsidRDefault="00210F6F" w:rsidP="00210F6F">
      <w:pPr>
        <w:ind w:firstLine="720"/>
        <w:rPr>
          <w:rFonts w:ascii="Georgia" w:eastAsiaTheme="minorEastAsia" w:hAnsi="Georgia"/>
          <w:color w:val="000000"/>
          <w:sz w:val="36"/>
          <w:szCs w:val="24"/>
        </w:rPr>
      </w:pPr>
      <w:r w:rsidRPr="00C26C86">
        <w:rPr>
          <w:rFonts w:ascii="Georgia" w:eastAsiaTheme="minorEastAsia" w:hAnsi="Georgia"/>
          <w:color w:val="000000"/>
          <w:sz w:val="36"/>
          <w:szCs w:val="24"/>
        </w:rPr>
        <w:t xml:space="preserve">The following paragraphs from the Susquehanna River Management Plan draft best express the concerns about the future consumptive use increases in the Susquehanna River Basin: </w:t>
      </w:r>
    </w:p>
    <w:p w:rsidR="00210F6F" w:rsidRPr="00C26C86" w:rsidRDefault="00210F6F" w:rsidP="00210F6F">
      <w:pPr>
        <w:rPr>
          <w:rFonts w:ascii="Georgia" w:eastAsiaTheme="minorEastAsia" w:hAnsi="Georgia"/>
          <w:color w:val="000000"/>
          <w:sz w:val="36"/>
          <w:szCs w:val="24"/>
        </w:rPr>
      </w:pPr>
    </w:p>
    <w:p w:rsidR="00210F6F" w:rsidRPr="00C26C86" w:rsidRDefault="00210F6F" w:rsidP="00E93F84">
      <w:pPr>
        <w:ind w:left="720"/>
        <w:rPr>
          <w:rFonts w:ascii="Georgia" w:eastAsiaTheme="minorEastAsia" w:hAnsi="Georgia"/>
          <w:color w:val="000000"/>
          <w:sz w:val="36"/>
          <w:szCs w:val="24"/>
        </w:rPr>
      </w:pPr>
      <w:r w:rsidRPr="00C26C86">
        <w:rPr>
          <w:rFonts w:ascii="Georgia" w:eastAsiaTheme="minorEastAsia" w:hAnsi="Georgia"/>
          <w:color w:val="000000"/>
          <w:sz w:val="36"/>
          <w:szCs w:val="24"/>
        </w:rPr>
        <w:t>A potentially significant threat to aquatic communities in the Susquehanna River Basin is increased consumptive use (“CU”) of water to meet expanding societal demands for water. CU is defined by SRBC as water that is used in a way it is not returned to the basin, including through evaporation, irrigation, use in products and diversions out of the Susquehanna watershed. Consumptive water use regulation, adopted by the SRBC in 1976 and most recently updated in November 2010, requires project sponsors to provide mitigation, either through providing compensatory water or fees, for their water use during low flow events. The maximum current use potential in the basin is estimated to be 882.5 million gallons per day (</w:t>
      </w:r>
      <w:proofErr w:type="spellStart"/>
      <w:r w:rsidRPr="00C26C86">
        <w:rPr>
          <w:rFonts w:ascii="Georgia" w:eastAsiaTheme="minorEastAsia" w:hAnsi="Georgia"/>
          <w:color w:val="000000"/>
          <w:sz w:val="36"/>
          <w:szCs w:val="24"/>
        </w:rPr>
        <w:t>mgd</w:t>
      </w:r>
      <w:proofErr w:type="spellEnd"/>
      <w:r w:rsidRPr="00C26C86">
        <w:rPr>
          <w:rFonts w:ascii="Georgia" w:eastAsiaTheme="minorEastAsia" w:hAnsi="Georgia"/>
          <w:color w:val="000000"/>
          <w:sz w:val="36"/>
          <w:szCs w:val="24"/>
        </w:rPr>
        <w:t xml:space="preserve">) and is projected to increase to 1,202.2 </w:t>
      </w:r>
      <w:proofErr w:type="spellStart"/>
      <w:r w:rsidRPr="00C26C86">
        <w:rPr>
          <w:rFonts w:ascii="Georgia" w:eastAsiaTheme="minorEastAsia" w:hAnsi="Georgia"/>
          <w:color w:val="000000"/>
          <w:sz w:val="36"/>
          <w:szCs w:val="24"/>
        </w:rPr>
        <w:t>mgd</w:t>
      </w:r>
      <w:proofErr w:type="spellEnd"/>
      <w:r w:rsidRPr="00C26C86">
        <w:rPr>
          <w:rFonts w:ascii="Georgia" w:eastAsiaTheme="minorEastAsia" w:hAnsi="Georgia"/>
          <w:color w:val="000000"/>
          <w:sz w:val="36"/>
          <w:szCs w:val="24"/>
        </w:rPr>
        <w:t xml:space="preserve"> by 2025 of which, mitigation is required for 116.7 </w:t>
      </w:r>
      <w:proofErr w:type="spellStart"/>
      <w:r w:rsidRPr="00C26C86">
        <w:rPr>
          <w:rFonts w:ascii="Georgia" w:eastAsiaTheme="minorEastAsia" w:hAnsi="Georgia"/>
          <w:color w:val="000000"/>
          <w:sz w:val="36"/>
          <w:szCs w:val="24"/>
        </w:rPr>
        <w:t>mgd</w:t>
      </w:r>
      <w:proofErr w:type="spellEnd"/>
      <w:r w:rsidRPr="00C26C86">
        <w:rPr>
          <w:rFonts w:ascii="Georgia" w:eastAsiaTheme="minorEastAsia" w:hAnsi="Georgia"/>
          <w:color w:val="000000"/>
          <w:sz w:val="36"/>
          <w:szCs w:val="24"/>
        </w:rPr>
        <w:t xml:space="preserve"> and 390.3 </w:t>
      </w:r>
      <w:proofErr w:type="spellStart"/>
      <w:r w:rsidRPr="00C26C86">
        <w:rPr>
          <w:rFonts w:ascii="Georgia" w:eastAsiaTheme="minorEastAsia" w:hAnsi="Georgia"/>
          <w:color w:val="000000"/>
          <w:sz w:val="36"/>
          <w:szCs w:val="24"/>
        </w:rPr>
        <w:t>mgd</w:t>
      </w:r>
      <w:proofErr w:type="spellEnd"/>
      <w:r w:rsidRPr="00C26C86">
        <w:rPr>
          <w:rFonts w:ascii="Georgia" w:eastAsiaTheme="minorEastAsia" w:hAnsi="Georgia"/>
          <w:color w:val="000000"/>
          <w:sz w:val="36"/>
          <w:szCs w:val="24"/>
        </w:rPr>
        <w:t>, respectively. Historically, actual usage falls somewhat below the actual permitted usage, but management based on permitted values allows for more conservative estimates for resource protection (SRB</w:t>
      </w:r>
      <w:r w:rsidR="00D25936">
        <w:rPr>
          <w:rFonts w:ascii="Georgia" w:eastAsiaTheme="minorEastAsia" w:hAnsi="Georgia"/>
          <w:color w:val="000000"/>
          <w:sz w:val="36"/>
          <w:szCs w:val="24"/>
        </w:rPr>
        <w:t xml:space="preserve">, </w:t>
      </w:r>
      <w:r w:rsidRPr="00C26C86">
        <w:rPr>
          <w:rFonts w:ascii="Georgia" w:eastAsiaTheme="minorEastAsia" w:hAnsi="Georgia"/>
          <w:color w:val="000000"/>
          <w:sz w:val="36"/>
          <w:szCs w:val="24"/>
        </w:rPr>
        <w:t>2008).</w:t>
      </w:r>
    </w:p>
    <w:p w:rsidR="00210F6F" w:rsidRPr="00C26C86" w:rsidRDefault="00210F6F" w:rsidP="00210F6F">
      <w:pPr>
        <w:rPr>
          <w:rFonts w:ascii="Georgia" w:eastAsiaTheme="minorEastAsia" w:hAnsi="Georgia"/>
          <w:color w:val="000000"/>
          <w:sz w:val="36"/>
          <w:szCs w:val="24"/>
        </w:rPr>
      </w:pPr>
    </w:p>
    <w:p w:rsidR="00210F6F" w:rsidRPr="00C26C86" w:rsidRDefault="00210F6F" w:rsidP="00D25936">
      <w:pPr>
        <w:ind w:left="720"/>
        <w:rPr>
          <w:rFonts w:ascii="Georgia" w:eastAsiaTheme="minorEastAsia" w:hAnsi="Georgia"/>
          <w:color w:val="000000"/>
          <w:sz w:val="36"/>
          <w:szCs w:val="24"/>
        </w:rPr>
      </w:pPr>
      <w:r w:rsidRPr="00C26C86">
        <w:rPr>
          <w:rFonts w:ascii="Georgia" w:eastAsiaTheme="minorEastAsia" w:hAnsi="Georgia"/>
          <w:color w:val="000000"/>
          <w:sz w:val="36"/>
          <w:szCs w:val="24"/>
        </w:rPr>
        <w:t xml:space="preserve">The most recent CU mitigation plan has recognized the need for revised mitigation thresholds from the historic Q7-10 threshold to be more responsive to demonstrated aquatic and riparian resource needs, potentially including recently observed disease-related mortality of smallmouth bass and largemouth bass in the Susquehanna River and major tributaries. The 2008 Plan quantifies the need to secure more storage to achieve mitigation flows at the permitted levels, and the SRBC is currently working with partners to develop and acquire innovative storage options in order to set more protective/responsive CU mitigation goals (SRBC 2008).” </w:t>
      </w:r>
    </w:p>
    <w:p w:rsidR="00210F6F" w:rsidRPr="00C26C86" w:rsidRDefault="00210F6F" w:rsidP="00210F6F">
      <w:pPr>
        <w:rPr>
          <w:rFonts w:ascii="Georgia" w:eastAsiaTheme="minorEastAsia" w:hAnsi="Georgia"/>
          <w:color w:val="000000"/>
          <w:sz w:val="36"/>
          <w:szCs w:val="24"/>
        </w:rPr>
      </w:pPr>
      <w:r w:rsidRPr="00C26C86">
        <w:rPr>
          <w:rFonts w:ascii="Georgia" w:hAnsi="Georgia"/>
          <w:sz w:val="36"/>
          <w:szCs w:val="32"/>
        </w:rPr>
        <w:t xml:space="preserve"> </w:t>
      </w:r>
    </w:p>
    <w:p w:rsidR="00DA7AB7" w:rsidRPr="00C26C86" w:rsidRDefault="00210F6F" w:rsidP="00DA7AB7">
      <w:pPr>
        <w:rPr>
          <w:rFonts w:ascii="Georgia" w:hAnsi="Georgia" w:cs="Arial"/>
          <w:color w:val="3C3830"/>
          <w:spacing w:val="-5"/>
          <w:sz w:val="36"/>
          <w:szCs w:val="90"/>
        </w:rPr>
      </w:pPr>
      <w:r w:rsidRPr="00C26C86">
        <w:rPr>
          <w:rFonts w:ascii="Georgia" w:hAnsi="Georgia" w:cs="Arial"/>
          <w:color w:val="3C3830"/>
          <w:spacing w:val="-5"/>
          <w:sz w:val="36"/>
          <w:szCs w:val="90"/>
        </w:rPr>
        <w:t>3</w:t>
      </w:r>
      <w:r w:rsidRPr="00C26C86">
        <w:rPr>
          <w:rFonts w:ascii="Georgia" w:hAnsi="Georgia" w:cs="Arial"/>
          <w:color w:val="3C3830"/>
          <w:spacing w:val="-5"/>
          <w:sz w:val="36"/>
          <w:szCs w:val="90"/>
        </w:rPr>
        <w:tab/>
      </w:r>
      <w:r w:rsidR="00D25936">
        <w:rPr>
          <w:rFonts w:ascii="Georgia" w:hAnsi="Georgia" w:cs="Arial"/>
          <w:color w:val="3C3830"/>
          <w:spacing w:val="-5"/>
          <w:sz w:val="36"/>
          <w:szCs w:val="90"/>
        </w:rPr>
        <w:t>“</w:t>
      </w:r>
      <w:r w:rsidR="009B3001" w:rsidRPr="00C26C86">
        <w:rPr>
          <w:rFonts w:ascii="Georgia" w:hAnsi="Georgia" w:cs="Arial"/>
          <w:color w:val="3C3830"/>
          <w:spacing w:val="-5"/>
          <w:sz w:val="36"/>
          <w:szCs w:val="90"/>
        </w:rPr>
        <w:t xml:space="preserve">Amazon says it’s going ‘water positive’ — but there’s a problem </w:t>
      </w:r>
      <w:r w:rsidR="009B3001" w:rsidRPr="00C26C86">
        <w:rPr>
          <w:rFonts w:ascii="Georgia" w:hAnsi="Georgia"/>
          <w:color w:val="3C3830"/>
          <w:sz w:val="36"/>
        </w:rPr>
        <w:t>The company’s pledge to conserve water at its data centers doesn’t account for the thirsty power plants that keep them running,” (</w:t>
      </w:r>
      <w:r w:rsidR="000C7F52">
        <w:rPr>
          <w:rFonts w:ascii="Georgia" w:hAnsi="Georgia"/>
          <w:color w:val="3C3830"/>
          <w:sz w:val="36"/>
        </w:rPr>
        <w:t xml:space="preserve">“Grist,” </w:t>
      </w:r>
      <w:r w:rsidR="009B3001" w:rsidRPr="00C26C86">
        <w:rPr>
          <w:rFonts w:ascii="Georgia" w:hAnsi="Georgia"/>
          <w:color w:val="3C3830"/>
          <w:sz w:val="36"/>
        </w:rPr>
        <w:t>August 27, 2024.)</w:t>
      </w:r>
      <w:r w:rsidR="00DA7AB7" w:rsidRPr="00C26C86">
        <w:rPr>
          <w:rFonts w:ascii="Georgia" w:hAnsi="Georgia" w:cs="Arial"/>
          <w:color w:val="3C3830"/>
          <w:spacing w:val="-5"/>
          <w:sz w:val="36"/>
          <w:szCs w:val="90"/>
        </w:rPr>
        <w:t xml:space="preserve"> </w:t>
      </w:r>
    </w:p>
    <w:p w:rsidR="00DA7AB7" w:rsidRPr="00C26C86" w:rsidRDefault="00DA7AB7" w:rsidP="00DA7AB7">
      <w:pPr>
        <w:rPr>
          <w:rFonts w:ascii="Georgia" w:hAnsi="Georgia" w:cs="Arial"/>
          <w:color w:val="3C3830"/>
          <w:spacing w:val="-5"/>
          <w:sz w:val="36"/>
          <w:szCs w:val="90"/>
        </w:rPr>
      </w:pPr>
    </w:p>
    <w:p w:rsidR="00DA7AB7" w:rsidRPr="00C26C86" w:rsidRDefault="00DA7AB7" w:rsidP="00DA7AB7">
      <w:pPr>
        <w:rPr>
          <w:rFonts w:ascii="Georgia" w:eastAsia="Times New Roman" w:hAnsi="Georgia"/>
          <w:sz w:val="36"/>
        </w:rPr>
      </w:pPr>
      <w:r w:rsidRPr="00C26C86">
        <w:rPr>
          <w:rFonts w:ascii="Georgia" w:hAnsi="Georgia" w:cs="Arial"/>
          <w:color w:val="3C3830"/>
          <w:spacing w:val="-5"/>
          <w:sz w:val="36"/>
          <w:szCs w:val="90"/>
        </w:rPr>
        <w:t>4</w:t>
      </w:r>
      <w:r w:rsidRPr="00C26C86">
        <w:rPr>
          <w:rFonts w:ascii="Georgia" w:hAnsi="Georgia" w:cs="Arial"/>
          <w:color w:val="3C3830"/>
          <w:spacing w:val="-5"/>
          <w:sz w:val="36"/>
          <w:szCs w:val="90"/>
        </w:rPr>
        <w:tab/>
      </w:r>
      <w:r w:rsidR="00D25936">
        <w:rPr>
          <w:rFonts w:ascii="Georgia" w:hAnsi="Georgia" w:cs="Arial"/>
          <w:color w:val="3C3830"/>
          <w:spacing w:val="-5"/>
          <w:sz w:val="36"/>
          <w:szCs w:val="90"/>
        </w:rPr>
        <w:t>“</w:t>
      </w:r>
      <w:r w:rsidRPr="00C26C86">
        <w:rPr>
          <w:rFonts w:ascii="Georgia" w:hAnsi="Georgia" w:cs="Arial"/>
          <w:color w:val="3C3830"/>
          <w:spacing w:val="-5"/>
          <w:sz w:val="36"/>
          <w:szCs w:val="90"/>
        </w:rPr>
        <w:t xml:space="preserve">Amazon says it’s going ‘water positive’ — but there’s a problem </w:t>
      </w:r>
      <w:r w:rsidRPr="00C26C86">
        <w:rPr>
          <w:rFonts w:ascii="Georgia" w:hAnsi="Georgia"/>
          <w:color w:val="3C3830"/>
          <w:sz w:val="36"/>
        </w:rPr>
        <w:t>The company’s pledge to conserve water at its data centers doesn’t account for the thirsty power plants that keep them running,” (</w:t>
      </w:r>
      <w:r w:rsidR="000C7F52">
        <w:rPr>
          <w:rFonts w:ascii="Georgia" w:hAnsi="Georgia"/>
          <w:color w:val="3C3830"/>
          <w:sz w:val="36"/>
        </w:rPr>
        <w:t xml:space="preserve">“Grist,” </w:t>
      </w:r>
      <w:r w:rsidRPr="00C26C86">
        <w:rPr>
          <w:rFonts w:ascii="Georgia" w:hAnsi="Georgia"/>
          <w:color w:val="3C3830"/>
          <w:sz w:val="36"/>
        </w:rPr>
        <w:t>August 27, 2024.)</w:t>
      </w:r>
    </w:p>
    <w:p w:rsidR="009B3001" w:rsidRPr="00C26C86" w:rsidRDefault="009B3001" w:rsidP="00210F6F">
      <w:pPr>
        <w:rPr>
          <w:rFonts w:ascii="Georgia" w:hAnsi="Georgia"/>
          <w:color w:val="3C3830"/>
          <w:sz w:val="36"/>
        </w:rPr>
      </w:pPr>
    </w:p>
    <w:p w:rsidR="009B3001" w:rsidRPr="008A688F" w:rsidRDefault="008A688F" w:rsidP="008A688F">
      <w:pPr>
        <w:rPr>
          <w:rFonts w:ascii="Georgia" w:eastAsiaTheme="minorEastAsia" w:hAnsi="Georgia"/>
          <w:color w:val="000000"/>
          <w:sz w:val="36"/>
          <w:szCs w:val="24"/>
        </w:rPr>
      </w:pPr>
      <w:r>
        <w:rPr>
          <w:rFonts w:ascii="Georgia" w:eastAsiaTheme="minorEastAsia" w:hAnsi="Georgia"/>
          <w:color w:val="000000" w:themeColor="text1"/>
          <w:sz w:val="36"/>
          <w:szCs w:val="24"/>
        </w:rPr>
        <w:t>5</w:t>
      </w:r>
      <w:r w:rsidR="00D25936">
        <w:rPr>
          <w:rFonts w:ascii="Georgia" w:eastAsiaTheme="minorEastAsia" w:hAnsi="Georgia"/>
          <w:color w:val="000000" w:themeColor="text1"/>
          <w:sz w:val="36"/>
          <w:szCs w:val="24"/>
        </w:rPr>
        <w:tab/>
        <w:t>“</w:t>
      </w:r>
      <w:r w:rsidR="009B3001" w:rsidRPr="008A688F">
        <w:rPr>
          <w:rFonts w:ascii="Georgia" w:eastAsiaTheme="minorEastAsia" w:hAnsi="Georgia"/>
          <w:color w:val="000000" w:themeColor="text1"/>
          <w:sz w:val="36"/>
          <w:szCs w:val="24"/>
        </w:rPr>
        <w:t>Exelon and AEP protest interconnection agreement for</w:t>
      </w:r>
      <w:r w:rsidRPr="008A688F">
        <w:rPr>
          <w:rFonts w:ascii="Georgia" w:eastAsiaTheme="minorEastAsia" w:hAnsi="Georgia"/>
          <w:color w:val="000000" w:themeColor="text1"/>
          <w:sz w:val="36"/>
          <w:szCs w:val="24"/>
        </w:rPr>
        <w:t xml:space="preserve"> </w:t>
      </w:r>
      <w:r w:rsidR="009B3001" w:rsidRPr="008A688F">
        <w:rPr>
          <w:rFonts w:ascii="Georgia" w:eastAsiaTheme="minorEastAsia" w:hAnsi="Georgia"/>
          <w:color w:val="000000" w:themeColor="text1"/>
          <w:sz w:val="36"/>
          <w:szCs w:val="24"/>
        </w:rPr>
        <w:t>utilities argue the proposal could unfairly shift costs to ratepayers and impact market operations and reliability, according to a FERC filing</w:t>
      </w:r>
      <w:r w:rsidR="00D25936">
        <w:rPr>
          <w:rFonts w:ascii="Georgia" w:eastAsiaTheme="minorEastAsia" w:hAnsi="Georgia"/>
          <w:color w:val="000000" w:themeColor="text1"/>
          <w:sz w:val="36"/>
          <w:szCs w:val="24"/>
        </w:rPr>
        <w:t>,” “</w:t>
      </w:r>
      <w:r w:rsidR="009B3001" w:rsidRPr="008A688F">
        <w:rPr>
          <w:rFonts w:ascii="Georgia" w:eastAsiaTheme="minorEastAsia" w:hAnsi="Georgia"/>
          <w:color w:val="000000"/>
          <w:sz w:val="36"/>
          <w:szCs w:val="24"/>
        </w:rPr>
        <w:t>Power Engineering,</w:t>
      </w:r>
      <w:r w:rsidR="00094A19" w:rsidRPr="008A688F">
        <w:rPr>
          <w:rFonts w:ascii="Georgia" w:eastAsiaTheme="minorEastAsia" w:hAnsi="Georgia"/>
          <w:color w:val="000000"/>
          <w:sz w:val="36"/>
          <w:szCs w:val="24"/>
        </w:rPr>
        <w:t>”</w:t>
      </w:r>
      <w:r w:rsidR="009B3001" w:rsidRPr="008A688F">
        <w:rPr>
          <w:rFonts w:ascii="Georgia" w:eastAsiaTheme="minorEastAsia" w:hAnsi="Georgia"/>
          <w:color w:val="000000"/>
          <w:sz w:val="36"/>
          <w:szCs w:val="24"/>
        </w:rPr>
        <w:t xml:space="preserve"> June 27, 2024</w:t>
      </w:r>
      <w:r w:rsidR="00094A19" w:rsidRPr="008A688F">
        <w:rPr>
          <w:rFonts w:ascii="Georgia" w:eastAsiaTheme="minorEastAsia" w:hAnsi="Georgia"/>
          <w:color w:val="000000"/>
          <w:sz w:val="36"/>
          <w:szCs w:val="24"/>
        </w:rPr>
        <w:t>.</w:t>
      </w:r>
      <w:r w:rsidR="009B3001" w:rsidRPr="008A688F">
        <w:rPr>
          <w:rFonts w:ascii="Georgia" w:eastAsiaTheme="minorEastAsia" w:hAnsi="Georgia"/>
          <w:color w:val="000000"/>
          <w:sz w:val="36"/>
          <w:szCs w:val="24"/>
        </w:rPr>
        <w:t>)</w:t>
      </w:r>
    </w:p>
    <w:p w:rsidR="008A688F" w:rsidRDefault="008A688F" w:rsidP="007B0CF0">
      <w:pPr>
        <w:rPr>
          <w:rFonts w:ascii="Georgia" w:eastAsiaTheme="minorEastAsia" w:hAnsi="Georgia"/>
          <w:color w:val="000000"/>
          <w:sz w:val="36"/>
          <w:szCs w:val="24"/>
        </w:rPr>
      </w:pPr>
    </w:p>
    <w:p w:rsidR="008A688F" w:rsidRPr="008A688F" w:rsidRDefault="007B0CF0" w:rsidP="008A688F">
      <w:pPr>
        <w:rPr>
          <w:rFonts w:ascii="Georgia" w:eastAsiaTheme="minorEastAsia" w:hAnsi="Georgia"/>
          <w:color w:val="000000"/>
          <w:sz w:val="36"/>
          <w:szCs w:val="24"/>
        </w:rPr>
      </w:pPr>
      <w:r w:rsidRPr="00C26C86">
        <w:rPr>
          <w:rFonts w:ascii="Georgia" w:eastAsiaTheme="minorEastAsia" w:hAnsi="Georgia"/>
          <w:color w:val="000000"/>
          <w:sz w:val="36"/>
          <w:szCs w:val="24"/>
        </w:rPr>
        <w:t>6</w:t>
      </w:r>
      <w:r w:rsidR="008A688F">
        <w:rPr>
          <w:rFonts w:ascii="Georgia" w:eastAsiaTheme="minorEastAsia" w:hAnsi="Georgia"/>
          <w:color w:val="000000"/>
          <w:sz w:val="36"/>
          <w:szCs w:val="24"/>
        </w:rPr>
        <w:tab/>
      </w:r>
      <w:r w:rsidR="008A688F" w:rsidRPr="008A688F">
        <w:rPr>
          <w:rFonts w:ascii="Georgia" w:hAnsi="Georgia" w:cs="Times New Roman (Headings CS)"/>
          <w:color w:val="000000" w:themeColor="text1"/>
          <w:sz w:val="36"/>
        </w:rPr>
        <w:t>Before the Susquehanna River Basin Commission</w:t>
      </w:r>
      <w:r w:rsidR="008A688F">
        <w:rPr>
          <w:rFonts w:ascii="Georgia" w:eastAsiaTheme="minorEastAsia" w:hAnsi="Georgia"/>
          <w:color w:val="000000"/>
          <w:sz w:val="36"/>
          <w:szCs w:val="24"/>
        </w:rPr>
        <w:t xml:space="preserve">, </w:t>
      </w:r>
      <w:r w:rsidR="008A688F" w:rsidRPr="008A688F">
        <w:rPr>
          <w:rFonts w:ascii="Georgia" w:hAnsi="Georgia"/>
          <w:sz w:val="36"/>
        </w:rPr>
        <w:t>Notice of Proposed Rulemaking Modifying 18 CFR Part 801, Review and Approval of Projects</w:t>
      </w:r>
      <w:r w:rsidR="008A688F">
        <w:rPr>
          <w:rFonts w:ascii="Georgia" w:hAnsi="Georgia"/>
          <w:sz w:val="36"/>
        </w:rPr>
        <w:t>.</w:t>
      </w:r>
    </w:p>
    <w:p w:rsidR="00094A19" w:rsidRPr="00673DE8" w:rsidRDefault="00094A19" w:rsidP="00673DE8">
      <w:pPr>
        <w:rPr>
          <w:rFonts w:ascii="Georgia" w:eastAsia="Times New Roman" w:hAnsi="Georgia"/>
          <w:sz w:val="36"/>
        </w:rPr>
      </w:pPr>
    </w:p>
    <w:p w:rsidR="00280F5F" w:rsidRPr="00C26C86" w:rsidRDefault="007B0CF0" w:rsidP="00094A19">
      <w:pPr>
        <w:rPr>
          <w:rFonts w:ascii="Georgia" w:eastAsia="Times New Roman" w:hAnsi="Georgia"/>
          <w:sz w:val="36"/>
        </w:rPr>
      </w:pPr>
      <w:r w:rsidRPr="00C26C86">
        <w:rPr>
          <w:rFonts w:ascii="Georgia" w:eastAsia="Times New Roman" w:hAnsi="Georgia" w:cs="Times New Roman"/>
          <w:sz w:val="36"/>
          <w:szCs w:val="28"/>
        </w:rPr>
        <w:t>7</w:t>
      </w:r>
      <w:r w:rsidR="00DA7AB7" w:rsidRPr="00C26C86">
        <w:rPr>
          <w:rFonts w:ascii="Georgia" w:eastAsia="Times New Roman" w:hAnsi="Georgia" w:cs="Times New Roman"/>
          <w:sz w:val="36"/>
          <w:szCs w:val="28"/>
        </w:rPr>
        <w:tab/>
      </w:r>
      <w:r w:rsidR="00DB695C" w:rsidRPr="00C26C86">
        <w:rPr>
          <w:rFonts w:ascii="Georgia" w:eastAsia="Times New Roman" w:hAnsi="Georgia" w:cs="Times New Roman"/>
          <w:sz w:val="36"/>
          <w:szCs w:val="28"/>
        </w:rPr>
        <w:t>E</w:t>
      </w:r>
      <w:r w:rsidR="002B51BE" w:rsidRPr="00C26C86">
        <w:rPr>
          <w:rFonts w:ascii="Georgia" w:eastAsia="Times New Roman" w:hAnsi="Georgia" w:cs="Times New Roman"/>
          <w:sz w:val="36"/>
          <w:szCs w:val="28"/>
        </w:rPr>
        <w:t>xpert Witness Report of Arnold Gundersen, Re: Bell Bend Nuclear Power Plant Application for Groundwater Withdrawal Application for Consumptive</w:t>
      </w:r>
      <w:r w:rsidR="00D25936">
        <w:rPr>
          <w:rFonts w:ascii="Georgia" w:eastAsia="Times New Roman" w:hAnsi="Georgia" w:cs="Times New Roman"/>
          <w:sz w:val="36"/>
          <w:szCs w:val="28"/>
        </w:rPr>
        <w:t xml:space="preserve"> </w:t>
      </w:r>
      <w:r w:rsidR="00280F5F" w:rsidRPr="00C26C86">
        <w:rPr>
          <w:rFonts w:ascii="Georgia" w:eastAsia="Times New Roman" w:hAnsi="Georgia" w:cs="Times New Roman"/>
          <w:sz w:val="36"/>
          <w:szCs w:val="28"/>
        </w:rPr>
        <w:t xml:space="preserve">Use, BNP-2009-073, Susquehanna River Basin Commission, January 5, 2010. </w:t>
      </w:r>
    </w:p>
    <w:p w:rsidR="00695D16" w:rsidRPr="00C26C86" w:rsidRDefault="00CE0120" w:rsidP="00695D16">
      <w:pPr>
        <w:ind w:left="720"/>
        <w:rPr>
          <w:rFonts w:ascii="Georgia" w:hAnsi="Georgia"/>
          <w:sz w:val="36"/>
          <w:szCs w:val="32"/>
        </w:rPr>
      </w:pPr>
      <w:r w:rsidRPr="00C26C86">
        <w:rPr>
          <w:rFonts w:ascii="Georgia" w:hAnsi="Georgia"/>
          <w:sz w:val="36"/>
          <w:szCs w:val="32"/>
        </w:rPr>
        <w:t xml:space="preserve"> </w:t>
      </w:r>
    </w:p>
    <w:p w:rsidR="00673DE8" w:rsidRPr="00C26C86" w:rsidRDefault="00673DE8" w:rsidP="00673DE8">
      <w:pPr>
        <w:rPr>
          <w:rFonts w:ascii="Georgia" w:hAnsi="Georgia" w:cs="Arial"/>
          <w:color w:val="3C3830"/>
          <w:spacing w:val="-5"/>
          <w:sz w:val="36"/>
          <w:szCs w:val="90"/>
        </w:rPr>
      </w:pPr>
      <w:r>
        <w:rPr>
          <w:rFonts w:ascii="Georgia" w:hAnsi="Georgia" w:cs="Arial"/>
          <w:color w:val="3C3830"/>
          <w:spacing w:val="-5"/>
          <w:sz w:val="36"/>
          <w:szCs w:val="90"/>
        </w:rPr>
        <w:t>8</w:t>
      </w:r>
      <w:r w:rsidRPr="00C26C86">
        <w:rPr>
          <w:rFonts w:ascii="Georgia" w:hAnsi="Georgia" w:cs="Arial"/>
          <w:color w:val="3C3830"/>
          <w:spacing w:val="-5"/>
          <w:sz w:val="36"/>
          <w:szCs w:val="90"/>
        </w:rPr>
        <w:tab/>
      </w:r>
      <w:r w:rsidR="00D25936">
        <w:rPr>
          <w:rFonts w:ascii="Georgia" w:hAnsi="Georgia" w:cs="Arial"/>
          <w:color w:val="3C3830"/>
          <w:spacing w:val="-5"/>
          <w:sz w:val="36"/>
          <w:szCs w:val="90"/>
        </w:rPr>
        <w:t>“</w:t>
      </w:r>
      <w:r w:rsidRPr="00C26C86">
        <w:rPr>
          <w:rFonts w:ascii="Georgia" w:hAnsi="Georgia" w:cs="Arial"/>
          <w:color w:val="3C3830"/>
          <w:spacing w:val="-5"/>
          <w:sz w:val="36"/>
          <w:szCs w:val="90"/>
        </w:rPr>
        <w:t xml:space="preserve">Amazon says it’s going ‘water positive’ — but there’s a problem </w:t>
      </w:r>
      <w:r w:rsidRPr="00C26C86">
        <w:rPr>
          <w:rFonts w:ascii="Georgia" w:hAnsi="Georgia"/>
          <w:color w:val="3C3830"/>
          <w:sz w:val="36"/>
        </w:rPr>
        <w:t>The company’s pledge to conserve water at its data centers doesn’t account for the thirsty power plants that keep them running,” (</w:t>
      </w:r>
      <w:r w:rsidR="000C7F52">
        <w:rPr>
          <w:rFonts w:ascii="Georgia" w:hAnsi="Georgia"/>
          <w:color w:val="3C3830"/>
          <w:sz w:val="36"/>
        </w:rPr>
        <w:t>Grist</w:t>
      </w:r>
      <w:r w:rsidR="00047067">
        <w:rPr>
          <w:rFonts w:ascii="Georgia" w:hAnsi="Georgia"/>
          <w:color w:val="3C3830"/>
          <w:sz w:val="36"/>
        </w:rPr>
        <w:t xml:space="preserve">,” </w:t>
      </w:r>
      <w:r w:rsidRPr="00C26C86">
        <w:rPr>
          <w:rFonts w:ascii="Georgia" w:hAnsi="Georgia"/>
          <w:color w:val="3C3830"/>
          <w:sz w:val="36"/>
        </w:rPr>
        <w:t>August 27, 2024.)</w:t>
      </w:r>
      <w:r w:rsidRPr="00C26C86">
        <w:rPr>
          <w:rFonts w:ascii="Georgia" w:hAnsi="Georgia" w:cs="Arial"/>
          <w:color w:val="3C3830"/>
          <w:spacing w:val="-5"/>
          <w:sz w:val="36"/>
          <w:szCs w:val="90"/>
        </w:rPr>
        <w:t xml:space="preserve"> </w:t>
      </w:r>
    </w:p>
    <w:p w:rsidR="00673DE8" w:rsidRPr="00C26C86" w:rsidRDefault="00673DE8" w:rsidP="00673DE8">
      <w:pPr>
        <w:rPr>
          <w:rFonts w:ascii="Georgia" w:hAnsi="Georgia" w:cs="Arial"/>
          <w:color w:val="3C3830"/>
          <w:spacing w:val="-5"/>
          <w:sz w:val="36"/>
          <w:szCs w:val="90"/>
        </w:rPr>
      </w:pPr>
    </w:p>
    <w:p w:rsidR="003D1A77" w:rsidRPr="00C26C86" w:rsidRDefault="003D1A77">
      <w:pPr>
        <w:rPr>
          <w:rFonts w:ascii="Georgia" w:hAnsi="Georgia"/>
          <w:sz w:val="36"/>
          <w:szCs w:val="32"/>
        </w:rPr>
      </w:pPr>
    </w:p>
    <w:p w:rsidR="00C26C86" w:rsidRPr="00C26C86" w:rsidRDefault="00C26C86">
      <w:pPr>
        <w:rPr>
          <w:rFonts w:ascii="Georgia" w:hAnsi="Georgia"/>
          <w:sz w:val="36"/>
          <w:szCs w:val="32"/>
        </w:rPr>
      </w:pPr>
    </w:p>
    <w:sectPr w:rsidR="00C26C86" w:rsidRPr="00C26C86" w:rsidSect="00DB47C1">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27D7" w:rsidRDefault="00C527D7" w:rsidP="00EC006E">
      <w:r>
        <w:separator/>
      </w:r>
    </w:p>
  </w:endnote>
  <w:endnote w:type="continuationSeparator" w:id="0">
    <w:p w:rsidR="00C527D7" w:rsidRDefault="00C527D7" w:rsidP="00EC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20B0604020202020204"/>
    <w:charset w:val="00"/>
    <w:family w:val="roman"/>
    <w:pitch w:val="default"/>
  </w:font>
  <w:font w:name="Times New Roman (Headings C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6230726"/>
      <w:docPartObj>
        <w:docPartGallery w:val="Page Numbers (Bottom of Page)"/>
        <w:docPartUnique/>
      </w:docPartObj>
    </w:sdtPr>
    <w:sdtContent>
      <w:p w:rsidR="00EC006E" w:rsidRDefault="00EC006E" w:rsidP="00C15B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C006E" w:rsidRDefault="00EC0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406267"/>
      <w:docPartObj>
        <w:docPartGallery w:val="Page Numbers (Bottom of Page)"/>
        <w:docPartUnique/>
      </w:docPartObj>
    </w:sdtPr>
    <w:sdtContent>
      <w:p w:rsidR="00EC006E" w:rsidRDefault="00EC006E" w:rsidP="00C15B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EC006E" w:rsidRDefault="00EC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27D7" w:rsidRDefault="00C527D7" w:rsidP="00EC006E">
      <w:r>
        <w:separator/>
      </w:r>
    </w:p>
  </w:footnote>
  <w:footnote w:type="continuationSeparator" w:id="0">
    <w:p w:rsidR="00C527D7" w:rsidRDefault="00C527D7" w:rsidP="00EC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F560D"/>
    <w:multiLevelType w:val="multilevel"/>
    <w:tmpl w:val="D1F8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E476DF"/>
    <w:multiLevelType w:val="multilevel"/>
    <w:tmpl w:val="42F4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75DA"/>
    <w:multiLevelType w:val="multilevel"/>
    <w:tmpl w:val="D7B6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C006A1"/>
    <w:multiLevelType w:val="hybridMultilevel"/>
    <w:tmpl w:val="5C4429AC"/>
    <w:lvl w:ilvl="0" w:tplc="10364B86">
      <w:start w:val="1"/>
      <w:numFmt w:val="decimal"/>
      <w:lvlText w:val="%1"/>
      <w:lvlJc w:val="left"/>
      <w:pPr>
        <w:ind w:left="720" w:hanging="360"/>
      </w:pPr>
      <w:rPr>
        <w:rFonts w:ascii="Georgia" w:eastAsiaTheme="minorHAnsi" w:hAnsi="Georgi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2B1B7F"/>
    <w:multiLevelType w:val="hybridMultilevel"/>
    <w:tmpl w:val="A0DE0B36"/>
    <w:lvl w:ilvl="0" w:tplc="5D6C7B5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0075883"/>
    <w:multiLevelType w:val="multilevel"/>
    <w:tmpl w:val="E4D2D8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D32EE2"/>
    <w:multiLevelType w:val="hybridMultilevel"/>
    <w:tmpl w:val="1F904FEE"/>
    <w:lvl w:ilvl="0" w:tplc="5CD60D4A">
      <w:start w:val="1"/>
      <w:numFmt w:val="decimal"/>
      <w:lvlText w:val="%1"/>
      <w:lvlJc w:val="left"/>
      <w:pPr>
        <w:ind w:left="1040" w:hanging="68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2537320">
    <w:abstractNumId w:val="25"/>
  </w:num>
  <w:num w:numId="2" w16cid:durableId="879829294">
    <w:abstractNumId w:val="12"/>
  </w:num>
  <w:num w:numId="3" w16cid:durableId="1455296661">
    <w:abstractNumId w:val="10"/>
  </w:num>
  <w:num w:numId="4" w16cid:durableId="1494176360">
    <w:abstractNumId w:val="28"/>
  </w:num>
  <w:num w:numId="5" w16cid:durableId="299656683">
    <w:abstractNumId w:val="14"/>
  </w:num>
  <w:num w:numId="6" w16cid:durableId="367074673">
    <w:abstractNumId w:val="20"/>
  </w:num>
  <w:num w:numId="7" w16cid:durableId="297610577">
    <w:abstractNumId w:val="23"/>
  </w:num>
  <w:num w:numId="8" w16cid:durableId="1112632177">
    <w:abstractNumId w:val="9"/>
  </w:num>
  <w:num w:numId="9" w16cid:durableId="1424378984">
    <w:abstractNumId w:val="7"/>
  </w:num>
  <w:num w:numId="10" w16cid:durableId="560872672">
    <w:abstractNumId w:val="6"/>
  </w:num>
  <w:num w:numId="11" w16cid:durableId="907687126">
    <w:abstractNumId w:val="5"/>
  </w:num>
  <w:num w:numId="12" w16cid:durableId="597521250">
    <w:abstractNumId w:val="4"/>
  </w:num>
  <w:num w:numId="13" w16cid:durableId="368384496">
    <w:abstractNumId w:val="8"/>
  </w:num>
  <w:num w:numId="14" w16cid:durableId="1546870564">
    <w:abstractNumId w:val="3"/>
  </w:num>
  <w:num w:numId="15" w16cid:durableId="451945268">
    <w:abstractNumId w:val="2"/>
  </w:num>
  <w:num w:numId="16" w16cid:durableId="64035351">
    <w:abstractNumId w:val="1"/>
  </w:num>
  <w:num w:numId="17" w16cid:durableId="1923181251">
    <w:abstractNumId w:val="0"/>
  </w:num>
  <w:num w:numId="18" w16cid:durableId="105783667">
    <w:abstractNumId w:val="17"/>
  </w:num>
  <w:num w:numId="19" w16cid:durableId="783615608">
    <w:abstractNumId w:val="18"/>
  </w:num>
  <w:num w:numId="20" w16cid:durableId="2082753412">
    <w:abstractNumId w:val="26"/>
  </w:num>
  <w:num w:numId="21" w16cid:durableId="1859004866">
    <w:abstractNumId w:val="22"/>
  </w:num>
  <w:num w:numId="22" w16cid:durableId="1327515920">
    <w:abstractNumId w:val="11"/>
  </w:num>
  <w:num w:numId="23" w16cid:durableId="1082917314">
    <w:abstractNumId w:val="30"/>
  </w:num>
  <w:num w:numId="24" w16cid:durableId="577833859">
    <w:abstractNumId w:val="27"/>
  </w:num>
  <w:num w:numId="25" w16cid:durableId="955480964">
    <w:abstractNumId w:val="15"/>
  </w:num>
  <w:num w:numId="26" w16cid:durableId="477305130">
    <w:abstractNumId w:val="16"/>
  </w:num>
  <w:num w:numId="27" w16cid:durableId="241380887">
    <w:abstractNumId w:val="13"/>
  </w:num>
  <w:num w:numId="28" w16cid:durableId="819732252">
    <w:abstractNumId w:val="24"/>
  </w:num>
  <w:num w:numId="29" w16cid:durableId="1066994681">
    <w:abstractNumId w:val="19"/>
  </w:num>
  <w:num w:numId="30" w16cid:durableId="14064891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8031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186C"/>
    <w:rsid w:val="0000487C"/>
    <w:rsid w:val="000127FA"/>
    <w:rsid w:val="00017793"/>
    <w:rsid w:val="000372E0"/>
    <w:rsid w:val="00047067"/>
    <w:rsid w:val="00054BBE"/>
    <w:rsid w:val="0006476E"/>
    <w:rsid w:val="0008408C"/>
    <w:rsid w:val="00094A19"/>
    <w:rsid w:val="000A63FF"/>
    <w:rsid w:val="000B3813"/>
    <w:rsid w:val="000C54D6"/>
    <w:rsid w:val="000C7F52"/>
    <w:rsid w:val="00130D24"/>
    <w:rsid w:val="00140AB0"/>
    <w:rsid w:val="0016096B"/>
    <w:rsid w:val="00164036"/>
    <w:rsid w:val="00176C9D"/>
    <w:rsid w:val="00194A76"/>
    <w:rsid w:val="001B7195"/>
    <w:rsid w:val="001F24DC"/>
    <w:rsid w:val="001F3566"/>
    <w:rsid w:val="00210F6F"/>
    <w:rsid w:val="00215119"/>
    <w:rsid w:val="002161D0"/>
    <w:rsid w:val="00232373"/>
    <w:rsid w:val="002460B2"/>
    <w:rsid w:val="00274F2D"/>
    <w:rsid w:val="00280F5F"/>
    <w:rsid w:val="002B51BE"/>
    <w:rsid w:val="002C5068"/>
    <w:rsid w:val="002F6145"/>
    <w:rsid w:val="00321BC9"/>
    <w:rsid w:val="00353D81"/>
    <w:rsid w:val="00356636"/>
    <w:rsid w:val="00360379"/>
    <w:rsid w:val="00382715"/>
    <w:rsid w:val="003875A7"/>
    <w:rsid w:val="003A455F"/>
    <w:rsid w:val="003B0B7A"/>
    <w:rsid w:val="003D1A77"/>
    <w:rsid w:val="004156EF"/>
    <w:rsid w:val="00437115"/>
    <w:rsid w:val="0047245B"/>
    <w:rsid w:val="004D18B9"/>
    <w:rsid w:val="004D20FF"/>
    <w:rsid w:val="004D77A6"/>
    <w:rsid w:val="004E4E9E"/>
    <w:rsid w:val="004E6186"/>
    <w:rsid w:val="004F07FB"/>
    <w:rsid w:val="004F633F"/>
    <w:rsid w:val="004F6610"/>
    <w:rsid w:val="0050757B"/>
    <w:rsid w:val="005102DF"/>
    <w:rsid w:val="0051770C"/>
    <w:rsid w:val="005378B8"/>
    <w:rsid w:val="00577507"/>
    <w:rsid w:val="005A5819"/>
    <w:rsid w:val="005D2CEA"/>
    <w:rsid w:val="005E350C"/>
    <w:rsid w:val="00605BDD"/>
    <w:rsid w:val="00635925"/>
    <w:rsid w:val="00645252"/>
    <w:rsid w:val="0064596E"/>
    <w:rsid w:val="00654312"/>
    <w:rsid w:val="0066412C"/>
    <w:rsid w:val="00673DE8"/>
    <w:rsid w:val="00681161"/>
    <w:rsid w:val="00695D16"/>
    <w:rsid w:val="00696542"/>
    <w:rsid w:val="006D3D74"/>
    <w:rsid w:val="006E1281"/>
    <w:rsid w:val="006E490B"/>
    <w:rsid w:val="00714A94"/>
    <w:rsid w:val="00740D6A"/>
    <w:rsid w:val="00753AB7"/>
    <w:rsid w:val="007567C8"/>
    <w:rsid w:val="00765C14"/>
    <w:rsid w:val="007B0CF0"/>
    <w:rsid w:val="007B7E04"/>
    <w:rsid w:val="007E3ABB"/>
    <w:rsid w:val="007E5D4A"/>
    <w:rsid w:val="00822CBC"/>
    <w:rsid w:val="008331D7"/>
    <w:rsid w:val="0083569A"/>
    <w:rsid w:val="00850FC0"/>
    <w:rsid w:val="0086186C"/>
    <w:rsid w:val="00874ABB"/>
    <w:rsid w:val="008912B5"/>
    <w:rsid w:val="008A688F"/>
    <w:rsid w:val="008B6059"/>
    <w:rsid w:val="0090280F"/>
    <w:rsid w:val="009215AA"/>
    <w:rsid w:val="00933A40"/>
    <w:rsid w:val="00934083"/>
    <w:rsid w:val="00936A91"/>
    <w:rsid w:val="009617BB"/>
    <w:rsid w:val="00962524"/>
    <w:rsid w:val="009650E5"/>
    <w:rsid w:val="009815AA"/>
    <w:rsid w:val="009A1501"/>
    <w:rsid w:val="009A30A6"/>
    <w:rsid w:val="009B3001"/>
    <w:rsid w:val="00A105CD"/>
    <w:rsid w:val="00A108E0"/>
    <w:rsid w:val="00A46257"/>
    <w:rsid w:val="00A67141"/>
    <w:rsid w:val="00A9204E"/>
    <w:rsid w:val="00AA3FCC"/>
    <w:rsid w:val="00AB2318"/>
    <w:rsid w:val="00AB30C3"/>
    <w:rsid w:val="00AB7EAD"/>
    <w:rsid w:val="00B010FD"/>
    <w:rsid w:val="00B05801"/>
    <w:rsid w:val="00B17E51"/>
    <w:rsid w:val="00B330D2"/>
    <w:rsid w:val="00B3755F"/>
    <w:rsid w:val="00B66E27"/>
    <w:rsid w:val="00BA0A36"/>
    <w:rsid w:val="00BA27A7"/>
    <w:rsid w:val="00BA4BA2"/>
    <w:rsid w:val="00BB4AA8"/>
    <w:rsid w:val="00BC35C9"/>
    <w:rsid w:val="00BF43D1"/>
    <w:rsid w:val="00C0217E"/>
    <w:rsid w:val="00C051C4"/>
    <w:rsid w:val="00C15EFB"/>
    <w:rsid w:val="00C24F53"/>
    <w:rsid w:val="00C26C86"/>
    <w:rsid w:val="00C33B03"/>
    <w:rsid w:val="00C469EF"/>
    <w:rsid w:val="00C527D7"/>
    <w:rsid w:val="00C56F20"/>
    <w:rsid w:val="00C72435"/>
    <w:rsid w:val="00C733CF"/>
    <w:rsid w:val="00C8256F"/>
    <w:rsid w:val="00CE0120"/>
    <w:rsid w:val="00D015E4"/>
    <w:rsid w:val="00D25936"/>
    <w:rsid w:val="00D36B3E"/>
    <w:rsid w:val="00D66201"/>
    <w:rsid w:val="00D95559"/>
    <w:rsid w:val="00D9722E"/>
    <w:rsid w:val="00DA7AB7"/>
    <w:rsid w:val="00DB47C1"/>
    <w:rsid w:val="00DB695C"/>
    <w:rsid w:val="00DC0505"/>
    <w:rsid w:val="00DC77E2"/>
    <w:rsid w:val="00DE5397"/>
    <w:rsid w:val="00DF3059"/>
    <w:rsid w:val="00DF7275"/>
    <w:rsid w:val="00E220A4"/>
    <w:rsid w:val="00E312A5"/>
    <w:rsid w:val="00E732D5"/>
    <w:rsid w:val="00E86BCB"/>
    <w:rsid w:val="00E93F84"/>
    <w:rsid w:val="00EB4053"/>
    <w:rsid w:val="00EC006E"/>
    <w:rsid w:val="00ED02F9"/>
    <w:rsid w:val="00ED444C"/>
    <w:rsid w:val="00ED620E"/>
    <w:rsid w:val="00EE4522"/>
    <w:rsid w:val="00EF652C"/>
    <w:rsid w:val="00F14753"/>
    <w:rsid w:val="00F25340"/>
    <w:rsid w:val="00F27986"/>
    <w:rsid w:val="00F317CD"/>
    <w:rsid w:val="00F66E61"/>
    <w:rsid w:val="00F67BAB"/>
    <w:rsid w:val="00F7320F"/>
    <w:rsid w:val="00F832CE"/>
    <w:rsid w:val="00FB2A25"/>
    <w:rsid w:val="00FC6571"/>
    <w:rsid w:val="00FE4542"/>
    <w:rsid w:val="00FE7C0E"/>
    <w:rsid w:val="00FF4B80"/>
    <w:rsid w:val="00FF5104"/>
    <w:rsid w:val="00FF6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0385"/>
  <w15:docId w15:val="{4D432F9F-5CF1-8C42-B590-9C14F8A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9340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9340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340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340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0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4083"/>
    <w:rPr>
      <w:rFonts w:eastAsiaTheme="minorEastAsia"/>
      <w:color w:val="5A5A5A" w:themeColor="text1" w:themeTint="A5"/>
      <w:spacing w:val="15"/>
    </w:rPr>
  </w:style>
  <w:style w:type="character" w:styleId="SubtleEmphasis">
    <w:name w:val="Subtle Emphasis"/>
    <w:basedOn w:val="DefaultParagraphFont"/>
    <w:uiPriority w:val="19"/>
    <w:qFormat/>
    <w:rsid w:val="00934083"/>
    <w:rPr>
      <w:i/>
      <w:iCs/>
      <w:color w:val="404040" w:themeColor="text1" w:themeTint="BF"/>
    </w:rPr>
  </w:style>
  <w:style w:type="character" w:styleId="Emphasis">
    <w:name w:val="Emphasis"/>
    <w:basedOn w:val="DefaultParagraphFont"/>
    <w:uiPriority w:val="20"/>
    <w:qFormat/>
    <w:rsid w:val="00934083"/>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934083"/>
    <w:rPr>
      <w:b/>
      <w:bCs/>
    </w:rPr>
  </w:style>
  <w:style w:type="paragraph" w:styleId="Quote">
    <w:name w:val="Quote"/>
    <w:basedOn w:val="Normal"/>
    <w:next w:val="Normal"/>
    <w:link w:val="QuoteChar"/>
    <w:uiPriority w:val="29"/>
    <w:qFormat/>
    <w:rsid w:val="009340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083"/>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934083"/>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934083"/>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934083"/>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B47C1"/>
    <w:pPr>
      <w:ind w:left="720"/>
      <w:contextualSpacing/>
    </w:pPr>
  </w:style>
  <w:style w:type="character" w:customStyle="1" w:styleId="uitk-textuitk-type-400uitk-type-bolduitk-text-emphasis-theme">
    <w:name w:val="uitk-text uitk-type-400 uitk-type-bold uitk-text-emphasis-theme"/>
    <w:basedOn w:val="DefaultParagraphFont"/>
    <w:rsid w:val="000B3813"/>
  </w:style>
  <w:style w:type="character" w:customStyle="1" w:styleId="is-visually-hidden">
    <w:name w:val="is-visually-hidden"/>
    <w:basedOn w:val="DefaultParagraphFont"/>
    <w:rsid w:val="000B3813"/>
  </w:style>
  <w:style w:type="character" w:customStyle="1" w:styleId="uitk-price-a11yis-visually-hidden">
    <w:name w:val="uitk-price-a11y is-visually-hidden"/>
    <w:basedOn w:val="DefaultParagraphFont"/>
    <w:rsid w:val="000B3813"/>
  </w:style>
  <w:style w:type="character" w:customStyle="1" w:styleId="uitk-lockup-price">
    <w:name w:val="uitk-lockup-price"/>
    <w:basedOn w:val="DefaultParagraphFont"/>
    <w:rsid w:val="000B3813"/>
  </w:style>
  <w:style w:type="paragraph" w:styleId="NormalWeb">
    <w:name w:val="Normal (Web)"/>
    <w:basedOn w:val="Normal"/>
    <w:uiPriority w:val="99"/>
    <w:rsid w:val="007E3ABB"/>
    <w:pPr>
      <w:spacing w:beforeLines="1" w:afterLines="1"/>
    </w:pPr>
    <w:rPr>
      <w:rFonts w:ascii="Times" w:hAnsi="Times" w:cs="Times New Roman"/>
      <w:sz w:val="20"/>
      <w:szCs w:val="20"/>
    </w:rPr>
  </w:style>
  <w:style w:type="character" w:customStyle="1" w:styleId="apple-converted-space">
    <w:name w:val="apple-converted-space"/>
    <w:basedOn w:val="DefaultParagraphFont"/>
    <w:rsid w:val="007E3ABB"/>
  </w:style>
  <w:style w:type="paragraph" w:customStyle="1" w:styleId="Body">
    <w:name w:val="Body"/>
    <w:uiPriority w:val="99"/>
    <w:rsid w:val="007E3AB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styleId="UnresolvedMention">
    <w:name w:val="Unresolved Mention"/>
    <w:basedOn w:val="DefaultParagraphFont"/>
    <w:uiPriority w:val="99"/>
    <w:semiHidden/>
    <w:unhideWhenUsed/>
    <w:rsid w:val="007E5D4A"/>
    <w:rPr>
      <w:color w:val="605E5C"/>
      <w:shd w:val="clear" w:color="auto" w:fill="E1DFDD"/>
    </w:rPr>
  </w:style>
  <w:style w:type="character" w:styleId="PageNumber">
    <w:name w:val="page number"/>
    <w:basedOn w:val="DefaultParagraphFont"/>
    <w:uiPriority w:val="99"/>
    <w:semiHidden/>
    <w:unhideWhenUsed/>
    <w:rsid w:val="00EC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7639">
      <w:bodyDiv w:val="1"/>
      <w:marLeft w:val="0"/>
      <w:marRight w:val="0"/>
      <w:marTop w:val="0"/>
      <w:marBottom w:val="0"/>
      <w:divBdr>
        <w:top w:val="none" w:sz="0" w:space="0" w:color="auto"/>
        <w:left w:val="none" w:sz="0" w:space="0" w:color="auto"/>
        <w:bottom w:val="none" w:sz="0" w:space="0" w:color="auto"/>
        <w:right w:val="none" w:sz="0" w:space="0" w:color="auto"/>
      </w:divBdr>
      <w:divsChild>
        <w:div w:id="1884438073">
          <w:marLeft w:val="0"/>
          <w:marRight w:val="0"/>
          <w:marTop w:val="0"/>
          <w:marBottom w:val="0"/>
          <w:divBdr>
            <w:top w:val="none" w:sz="0" w:space="0" w:color="auto"/>
            <w:left w:val="none" w:sz="0" w:space="0" w:color="auto"/>
            <w:bottom w:val="none" w:sz="0" w:space="0" w:color="auto"/>
            <w:right w:val="none" w:sz="0" w:space="0" w:color="auto"/>
          </w:divBdr>
          <w:divsChild>
            <w:div w:id="924533913">
              <w:marLeft w:val="0"/>
              <w:marRight w:val="0"/>
              <w:marTop w:val="0"/>
              <w:marBottom w:val="0"/>
              <w:divBdr>
                <w:top w:val="none" w:sz="0" w:space="0" w:color="auto"/>
                <w:left w:val="none" w:sz="0" w:space="0" w:color="auto"/>
                <w:bottom w:val="none" w:sz="0" w:space="0" w:color="auto"/>
                <w:right w:val="none" w:sz="0" w:space="0" w:color="auto"/>
              </w:divBdr>
              <w:divsChild>
                <w:div w:id="322508913">
                  <w:marLeft w:val="0"/>
                  <w:marRight w:val="0"/>
                  <w:marTop w:val="0"/>
                  <w:marBottom w:val="0"/>
                  <w:divBdr>
                    <w:top w:val="none" w:sz="0" w:space="0" w:color="auto"/>
                    <w:left w:val="none" w:sz="0" w:space="0" w:color="auto"/>
                    <w:bottom w:val="none" w:sz="0" w:space="0" w:color="auto"/>
                    <w:right w:val="none" w:sz="0" w:space="0" w:color="auto"/>
                  </w:divBdr>
                </w:div>
              </w:divsChild>
            </w:div>
            <w:div w:id="1249197697">
              <w:marLeft w:val="0"/>
              <w:marRight w:val="0"/>
              <w:marTop w:val="0"/>
              <w:marBottom w:val="0"/>
              <w:divBdr>
                <w:top w:val="none" w:sz="0" w:space="0" w:color="auto"/>
                <w:left w:val="none" w:sz="0" w:space="0" w:color="auto"/>
                <w:bottom w:val="none" w:sz="0" w:space="0" w:color="auto"/>
                <w:right w:val="none" w:sz="0" w:space="0" w:color="auto"/>
              </w:divBdr>
              <w:divsChild>
                <w:div w:id="7609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1394">
          <w:marLeft w:val="0"/>
          <w:marRight w:val="0"/>
          <w:marTop w:val="0"/>
          <w:marBottom w:val="0"/>
          <w:divBdr>
            <w:top w:val="none" w:sz="0" w:space="0" w:color="auto"/>
            <w:left w:val="none" w:sz="0" w:space="0" w:color="auto"/>
            <w:bottom w:val="none" w:sz="0" w:space="0" w:color="auto"/>
            <w:right w:val="none" w:sz="0" w:space="0" w:color="auto"/>
          </w:divBdr>
          <w:divsChild>
            <w:div w:id="493037044">
              <w:marLeft w:val="0"/>
              <w:marRight w:val="0"/>
              <w:marTop w:val="0"/>
              <w:marBottom w:val="0"/>
              <w:divBdr>
                <w:top w:val="none" w:sz="0" w:space="0" w:color="auto"/>
                <w:left w:val="none" w:sz="0" w:space="0" w:color="auto"/>
                <w:bottom w:val="none" w:sz="0" w:space="0" w:color="auto"/>
                <w:right w:val="none" w:sz="0" w:space="0" w:color="auto"/>
              </w:divBdr>
              <w:divsChild>
                <w:div w:id="4132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56">
      <w:bodyDiv w:val="1"/>
      <w:marLeft w:val="0"/>
      <w:marRight w:val="0"/>
      <w:marTop w:val="0"/>
      <w:marBottom w:val="0"/>
      <w:divBdr>
        <w:top w:val="none" w:sz="0" w:space="0" w:color="auto"/>
        <w:left w:val="none" w:sz="0" w:space="0" w:color="auto"/>
        <w:bottom w:val="none" w:sz="0" w:space="0" w:color="auto"/>
        <w:right w:val="none" w:sz="0" w:space="0" w:color="auto"/>
      </w:divBdr>
    </w:div>
    <w:div w:id="48068337">
      <w:bodyDiv w:val="1"/>
      <w:marLeft w:val="0"/>
      <w:marRight w:val="0"/>
      <w:marTop w:val="0"/>
      <w:marBottom w:val="0"/>
      <w:divBdr>
        <w:top w:val="none" w:sz="0" w:space="0" w:color="auto"/>
        <w:left w:val="none" w:sz="0" w:space="0" w:color="auto"/>
        <w:bottom w:val="none" w:sz="0" w:space="0" w:color="auto"/>
        <w:right w:val="none" w:sz="0" w:space="0" w:color="auto"/>
      </w:divBdr>
    </w:div>
    <w:div w:id="68814958">
      <w:bodyDiv w:val="1"/>
      <w:marLeft w:val="0"/>
      <w:marRight w:val="0"/>
      <w:marTop w:val="0"/>
      <w:marBottom w:val="0"/>
      <w:divBdr>
        <w:top w:val="none" w:sz="0" w:space="0" w:color="auto"/>
        <w:left w:val="none" w:sz="0" w:space="0" w:color="auto"/>
        <w:bottom w:val="none" w:sz="0" w:space="0" w:color="auto"/>
        <w:right w:val="none" w:sz="0" w:space="0" w:color="auto"/>
      </w:divBdr>
      <w:divsChild>
        <w:div w:id="1883514789">
          <w:marLeft w:val="0"/>
          <w:marRight w:val="0"/>
          <w:marTop w:val="0"/>
          <w:marBottom w:val="0"/>
          <w:divBdr>
            <w:top w:val="none" w:sz="0" w:space="0" w:color="auto"/>
            <w:left w:val="none" w:sz="0" w:space="0" w:color="auto"/>
            <w:bottom w:val="none" w:sz="0" w:space="0" w:color="auto"/>
            <w:right w:val="none" w:sz="0" w:space="0" w:color="auto"/>
          </w:divBdr>
          <w:divsChild>
            <w:div w:id="577594114">
              <w:marLeft w:val="0"/>
              <w:marRight w:val="0"/>
              <w:marTop w:val="0"/>
              <w:marBottom w:val="0"/>
              <w:divBdr>
                <w:top w:val="none" w:sz="0" w:space="0" w:color="auto"/>
                <w:left w:val="none" w:sz="0" w:space="0" w:color="auto"/>
                <w:bottom w:val="none" w:sz="0" w:space="0" w:color="auto"/>
                <w:right w:val="none" w:sz="0" w:space="0" w:color="auto"/>
              </w:divBdr>
              <w:divsChild>
                <w:div w:id="12730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986">
      <w:bodyDiv w:val="1"/>
      <w:marLeft w:val="0"/>
      <w:marRight w:val="0"/>
      <w:marTop w:val="0"/>
      <w:marBottom w:val="0"/>
      <w:divBdr>
        <w:top w:val="none" w:sz="0" w:space="0" w:color="auto"/>
        <w:left w:val="none" w:sz="0" w:space="0" w:color="auto"/>
        <w:bottom w:val="none" w:sz="0" w:space="0" w:color="auto"/>
        <w:right w:val="none" w:sz="0" w:space="0" w:color="auto"/>
      </w:divBdr>
      <w:divsChild>
        <w:div w:id="13811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80607">
              <w:marLeft w:val="0"/>
              <w:marRight w:val="0"/>
              <w:marTop w:val="0"/>
              <w:marBottom w:val="0"/>
              <w:divBdr>
                <w:top w:val="none" w:sz="0" w:space="0" w:color="auto"/>
                <w:left w:val="none" w:sz="0" w:space="0" w:color="auto"/>
                <w:bottom w:val="none" w:sz="0" w:space="0" w:color="auto"/>
                <w:right w:val="none" w:sz="0" w:space="0" w:color="auto"/>
              </w:divBdr>
              <w:divsChild>
                <w:div w:id="810829069">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 w:id="1429738361">
                      <w:marLeft w:val="0"/>
                      <w:marRight w:val="0"/>
                      <w:marTop w:val="0"/>
                      <w:marBottom w:val="0"/>
                      <w:divBdr>
                        <w:top w:val="none" w:sz="0" w:space="0" w:color="auto"/>
                        <w:left w:val="none" w:sz="0" w:space="0" w:color="auto"/>
                        <w:bottom w:val="none" w:sz="0" w:space="0" w:color="auto"/>
                        <w:right w:val="none" w:sz="0" w:space="0" w:color="auto"/>
                      </w:divBdr>
                    </w:div>
                    <w:div w:id="318965968">
                      <w:marLeft w:val="0"/>
                      <w:marRight w:val="0"/>
                      <w:marTop w:val="0"/>
                      <w:marBottom w:val="0"/>
                      <w:divBdr>
                        <w:top w:val="none" w:sz="0" w:space="0" w:color="auto"/>
                        <w:left w:val="none" w:sz="0" w:space="0" w:color="auto"/>
                        <w:bottom w:val="none" w:sz="0" w:space="0" w:color="auto"/>
                        <w:right w:val="none" w:sz="0" w:space="0" w:color="auto"/>
                      </w:divBdr>
                    </w:div>
                    <w:div w:id="401369032">
                      <w:marLeft w:val="0"/>
                      <w:marRight w:val="0"/>
                      <w:marTop w:val="0"/>
                      <w:marBottom w:val="0"/>
                      <w:divBdr>
                        <w:top w:val="none" w:sz="0" w:space="0" w:color="auto"/>
                        <w:left w:val="none" w:sz="0" w:space="0" w:color="auto"/>
                        <w:bottom w:val="none" w:sz="0" w:space="0" w:color="auto"/>
                        <w:right w:val="none" w:sz="0" w:space="0" w:color="auto"/>
                      </w:divBdr>
                    </w:div>
                    <w:div w:id="393358647">
                      <w:marLeft w:val="0"/>
                      <w:marRight w:val="0"/>
                      <w:marTop w:val="0"/>
                      <w:marBottom w:val="0"/>
                      <w:divBdr>
                        <w:top w:val="none" w:sz="0" w:space="0" w:color="auto"/>
                        <w:left w:val="none" w:sz="0" w:space="0" w:color="auto"/>
                        <w:bottom w:val="none" w:sz="0" w:space="0" w:color="auto"/>
                        <w:right w:val="none" w:sz="0" w:space="0" w:color="auto"/>
                      </w:divBdr>
                    </w:div>
                    <w:div w:id="672728824">
                      <w:marLeft w:val="0"/>
                      <w:marRight w:val="0"/>
                      <w:marTop w:val="0"/>
                      <w:marBottom w:val="0"/>
                      <w:divBdr>
                        <w:top w:val="none" w:sz="0" w:space="0" w:color="auto"/>
                        <w:left w:val="none" w:sz="0" w:space="0" w:color="auto"/>
                        <w:bottom w:val="none" w:sz="0" w:space="0" w:color="auto"/>
                        <w:right w:val="none" w:sz="0" w:space="0" w:color="auto"/>
                      </w:divBdr>
                    </w:div>
                    <w:div w:id="1472746357">
                      <w:marLeft w:val="0"/>
                      <w:marRight w:val="0"/>
                      <w:marTop w:val="0"/>
                      <w:marBottom w:val="0"/>
                      <w:divBdr>
                        <w:top w:val="none" w:sz="0" w:space="0" w:color="auto"/>
                        <w:left w:val="none" w:sz="0" w:space="0" w:color="auto"/>
                        <w:bottom w:val="none" w:sz="0" w:space="0" w:color="auto"/>
                        <w:right w:val="none" w:sz="0" w:space="0" w:color="auto"/>
                      </w:divBdr>
                    </w:div>
                    <w:div w:id="1528526651">
                      <w:marLeft w:val="0"/>
                      <w:marRight w:val="0"/>
                      <w:marTop w:val="0"/>
                      <w:marBottom w:val="0"/>
                      <w:divBdr>
                        <w:top w:val="none" w:sz="0" w:space="0" w:color="auto"/>
                        <w:left w:val="none" w:sz="0" w:space="0" w:color="auto"/>
                        <w:bottom w:val="none" w:sz="0" w:space="0" w:color="auto"/>
                        <w:right w:val="none" w:sz="0" w:space="0" w:color="auto"/>
                      </w:divBdr>
                    </w:div>
                    <w:div w:id="926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2331">
      <w:bodyDiv w:val="1"/>
      <w:marLeft w:val="0"/>
      <w:marRight w:val="0"/>
      <w:marTop w:val="0"/>
      <w:marBottom w:val="0"/>
      <w:divBdr>
        <w:top w:val="none" w:sz="0" w:space="0" w:color="auto"/>
        <w:left w:val="none" w:sz="0" w:space="0" w:color="auto"/>
        <w:bottom w:val="none" w:sz="0" w:space="0" w:color="auto"/>
        <w:right w:val="none" w:sz="0" w:space="0" w:color="auto"/>
      </w:divBdr>
    </w:div>
    <w:div w:id="80881466">
      <w:bodyDiv w:val="1"/>
      <w:marLeft w:val="0"/>
      <w:marRight w:val="0"/>
      <w:marTop w:val="0"/>
      <w:marBottom w:val="0"/>
      <w:divBdr>
        <w:top w:val="none" w:sz="0" w:space="0" w:color="auto"/>
        <w:left w:val="none" w:sz="0" w:space="0" w:color="auto"/>
        <w:bottom w:val="none" w:sz="0" w:space="0" w:color="auto"/>
        <w:right w:val="none" w:sz="0" w:space="0" w:color="auto"/>
      </w:divBdr>
      <w:divsChild>
        <w:div w:id="233976957">
          <w:marLeft w:val="0"/>
          <w:marRight w:val="0"/>
          <w:marTop w:val="0"/>
          <w:marBottom w:val="0"/>
          <w:divBdr>
            <w:top w:val="none" w:sz="0" w:space="0" w:color="auto"/>
            <w:left w:val="none" w:sz="0" w:space="0" w:color="auto"/>
            <w:bottom w:val="none" w:sz="0" w:space="0" w:color="auto"/>
            <w:right w:val="none" w:sz="0" w:space="0" w:color="auto"/>
          </w:divBdr>
          <w:divsChild>
            <w:div w:id="1592158037">
              <w:marLeft w:val="0"/>
              <w:marRight w:val="0"/>
              <w:marTop w:val="0"/>
              <w:marBottom w:val="0"/>
              <w:divBdr>
                <w:top w:val="none" w:sz="0" w:space="0" w:color="auto"/>
                <w:left w:val="none" w:sz="0" w:space="0" w:color="auto"/>
                <w:bottom w:val="none" w:sz="0" w:space="0" w:color="auto"/>
                <w:right w:val="none" w:sz="0" w:space="0" w:color="auto"/>
              </w:divBdr>
              <w:divsChild>
                <w:div w:id="1832981468">
                  <w:marLeft w:val="0"/>
                  <w:marRight w:val="0"/>
                  <w:marTop w:val="0"/>
                  <w:marBottom w:val="0"/>
                  <w:divBdr>
                    <w:top w:val="none" w:sz="0" w:space="0" w:color="auto"/>
                    <w:left w:val="none" w:sz="0" w:space="0" w:color="auto"/>
                    <w:bottom w:val="none" w:sz="0" w:space="0" w:color="auto"/>
                    <w:right w:val="none" w:sz="0" w:space="0" w:color="auto"/>
                  </w:divBdr>
                  <w:divsChild>
                    <w:div w:id="5691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866">
              <w:marLeft w:val="0"/>
              <w:marRight w:val="0"/>
              <w:marTop w:val="0"/>
              <w:marBottom w:val="0"/>
              <w:divBdr>
                <w:top w:val="none" w:sz="0" w:space="0" w:color="auto"/>
                <w:left w:val="none" w:sz="0" w:space="0" w:color="auto"/>
                <w:bottom w:val="none" w:sz="0" w:space="0" w:color="auto"/>
                <w:right w:val="none" w:sz="0" w:space="0" w:color="auto"/>
              </w:divBdr>
            </w:div>
            <w:div w:id="1624926165">
              <w:marLeft w:val="0"/>
              <w:marRight w:val="0"/>
              <w:marTop w:val="0"/>
              <w:marBottom w:val="0"/>
              <w:divBdr>
                <w:top w:val="none" w:sz="0" w:space="0" w:color="auto"/>
                <w:left w:val="none" w:sz="0" w:space="0" w:color="auto"/>
                <w:bottom w:val="none" w:sz="0" w:space="0" w:color="auto"/>
                <w:right w:val="none" w:sz="0" w:space="0" w:color="auto"/>
              </w:divBdr>
              <w:divsChild>
                <w:div w:id="127211297">
                  <w:marLeft w:val="0"/>
                  <w:marRight w:val="0"/>
                  <w:marTop w:val="0"/>
                  <w:marBottom w:val="0"/>
                  <w:divBdr>
                    <w:top w:val="none" w:sz="0" w:space="0" w:color="auto"/>
                    <w:left w:val="none" w:sz="0" w:space="0" w:color="auto"/>
                    <w:bottom w:val="none" w:sz="0" w:space="0" w:color="auto"/>
                    <w:right w:val="none" w:sz="0" w:space="0" w:color="auto"/>
                  </w:divBdr>
                  <w:divsChild>
                    <w:div w:id="1128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123">
          <w:marLeft w:val="0"/>
          <w:marRight w:val="0"/>
          <w:marTop w:val="0"/>
          <w:marBottom w:val="0"/>
          <w:divBdr>
            <w:top w:val="none" w:sz="0" w:space="0" w:color="auto"/>
            <w:left w:val="none" w:sz="0" w:space="0" w:color="auto"/>
            <w:bottom w:val="none" w:sz="0" w:space="0" w:color="auto"/>
            <w:right w:val="none" w:sz="0" w:space="0" w:color="auto"/>
          </w:divBdr>
          <w:divsChild>
            <w:div w:id="1652755060">
              <w:marLeft w:val="0"/>
              <w:marRight w:val="0"/>
              <w:marTop w:val="0"/>
              <w:marBottom w:val="0"/>
              <w:divBdr>
                <w:top w:val="none" w:sz="0" w:space="0" w:color="auto"/>
                <w:left w:val="none" w:sz="0" w:space="0" w:color="auto"/>
                <w:bottom w:val="none" w:sz="0" w:space="0" w:color="auto"/>
                <w:right w:val="none" w:sz="0" w:space="0" w:color="auto"/>
              </w:divBdr>
              <w:divsChild>
                <w:div w:id="700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1428">
          <w:marLeft w:val="0"/>
          <w:marRight w:val="0"/>
          <w:marTop w:val="0"/>
          <w:marBottom w:val="0"/>
          <w:divBdr>
            <w:top w:val="none" w:sz="0" w:space="0" w:color="auto"/>
            <w:left w:val="none" w:sz="0" w:space="0" w:color="auto"/>
            <w:bottom w:val="none" w:sz="0" w:space="0" w:color="auto"/>
            <w:right w:val="none" w:sz="0" w:space="0" w:color="auto"/>
          </w:divBdr>
          <w:divsChild>
            <w:div w:id="88474209">
              <w:marLeft w:val="0"/>
              <w:marRight w:val="0"/>
              <w:marTop w:val="0"/>
              <w:marBottom w:val="0"/>
              <w:divBdr>
                <w:top w:val="none" w:sz="0" w:space="0" w:color="auto"/>
                <w:left w:val="none" w:sz="0" w:space="0" w:color="auto"/>
                <w:bottom w:val="none" w:sz="0" w:space="0" w:color="auto"/>
                <w:right w:val="none" w:sz="0" w:space="0" w:color="auto"/>
              </w:divBdr>
              <w:divsChild>
                <w:div w:id="1979069604">
                  <w:marLeft w:val="0"/>
                  <w:marRight w:val="0"/>
                  <w:marTop w:val="0"/>
                  <w:marBottom w:val="0"/>
                  <w:divBdr>
                    <w:top w:val="none" w:sz="0" w:space="0" w:color="auto"/>
                    <w:left w:val="none" w:sz="0" w:space="0" w:color="auto"/>
                    <w:bottom w:val="none" w:sz="0" w:space="0" w:color="auto"/>
                    <w:right w:val="none" w:sz="0" w:space="0" w:color="auto"/>
                  </w:divBdr>
                  <w:divsChild>
                    <w:div w:id="535775584">
                      <w:marLeft w:val="0"/>
                      <w:marRight w:val="0"/>
                      <w:marTop w:val="0"/>
                      <w:marBottom w:val="0"/>
                      <w:divBdr>
                        <w:top w:val="none" w:sz="0" w:space="0" w:color="auto"/>
                        <w:left w:val="none" w:sz="0" w:space="0" w:color="auto"/>
                        <w:bottom w:val="none" w:sz="0" w:space="0" w:color="auto"/>
                        <w:right w:val="none" w:sz="0" w:space="0" w:color="auto"/>
                      </w:divBdr>
                      <w:divsChild>
                        <w:div w:id="700327992">
                          <w:marLeft w:val="0"/>
                          <w:marRight w:val="0"/>
                          <w:marTop w:val="0"/>
                          <w:marBottom w:val="0"/>
                          <w:divBdr>
                            <w:top w:val="none" w:sz="0" w:space="0" w:color="auto"/>
                            <w:left w:val="none" w:sz="0" w:space="0" w:color="auto"/>
                            <w:bottom w:val="none" w:sz="0" w:space="0" w:color="auto"/>
                            <w:right w:val="none" w:sz="0" w:space="0" w:color="auto"/>
                          </w:divBdr>
                          <w:divsChild>
                            <w:div w:id="1422525598">
                              <w:marLeft w:val="0"/>
                              <w:marRight w:val="0"/>
                              <w:marTop w:val="0"/>
                              <w:marBottom w:val="0"/>
                              <w:divBdr>
                                <w:top w:val="none" w:sz="0" w:space="0" w:color="auto"/>
                                <w:left w:val="none" w:sz="0" w:space="0" w:color="auto"/>
                                <w:bottom w:val="none" w:sz="0" w:space="0" w:color="auto"/>
                                <w:right w:val="none" w:sz="0" w:space="0" w:color="auto"/>
                              </w:divBdr>
                              <w:divsChild>
                                <w:div w:id="1186989836">
                                  <w:marLeft w:val="0"/>
                                  <w:marRight w:val="0"/>
                                  <w:marTop w:val="0"/>
                                  <w:marBottom w:val="0"/>
                                  <w:divBdr>
                                    <w:top w:val="none" w:sz="0" w:space="0" w:color="auto"/>
                                    <w:left w:val="none" w:sz="0" w:space="0" w:color="auto"/>
                                    <w:bottom w:val="none" w:sz="0" w:space="0" w:color="auto"/>
                                    <w:right w:val="none" w:sz="0" w:space="0" w:color="auto"/>
                                  </w:divBdr>
                                  <w:divsChild>
                                    <w:div w:id="900167870">
                                      <w:marLeft w:val="0"/>
                                      <w:marRight w:val="0"/>
                                      <w:marTop w:val="0"/>
                                      <w:marBottom w:val="0"/>
                                      <w:divBdr>
                                        <w:top w:val="none" w:sz="0" w:space="0" w:color="auto"/>
                                        <w:left w:val="none" w:sz="0" w:space="0" w:color="auto"/>
                                        <w:bottom w:val="none" w:sz="0" w:space="0" w:color="auto"/>
                                        <w:right w:val="none" w:sz="0" w:space="0" w:color="auto"/>
                                      </w:divBdr>
                                      <w:divsChild>
                                        <w:div w:id="313994077">
                                          <w:marLeft w:val="0"/>
                                          <w:marRight w:val="0"/>
                                          <w:marTop w:val="0"/>
                                          <w:marBottom w:val="0"/>
                                          <w:divBdr>
                                            <w:top w:val="none" w:sz="0" w:space="0" w:color="auto"/>
                                            <w:left w:val="none" w:sz="0" w:space="0" w:color="auto"/>
                                            <w:bottom w:val="none" w:sz="0" w:space="0" w:color="auto"/>
                                            <w:right w:val="none" w:sz="0" w:space="0" w:color="auto"/>
                                          </w:divBdr>
                                        </w:div>
                                      </w:divsChild>
                                    </w:div>
                                    <w:div w:id="1572734841">
                                      <w:marLeft w:val="0"/>
                                      <w:marRight w:val="0"/>
                                      <w:marTop w:val="0"/>
                                      <w:marBottom w:val="0"/>
                                      <w:divBdr>
                                        <w:top w:val="none" w:sz="0" w:space="0" w:color="auto"/>
                                        <w:left w:val="none" w:sz="0" w:space="0" w:color="auto"/>
                                        <w:bottom w:val="none" w:sz="0" w:space="0" w:color="auto"/>
                                        <w:right w:val="none" w:sz="0" w:space="0" w:color="auto"/>
                                      </w:divBdr>
                                      <w:divsChild>
                                        <w:div w:id="11327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377">
              <w:marLeft w:val="0"/>
              <w:marRight w:val="0"/>
              <w:marTop w:val="0"/>
              <w:marBottom w:val="0"/>
              <w:divBdr>
                <w:top w:val="none" w:sz="0" w:space="0" w:color="auto"/>
                <w:left w:val="none" w:sz="0" w:space="0" w:color="auto"/>
                <w:bottom w:val="none" w:sz="0" w:space="0" w:color="auto"/>
                <w:right w:val="none" w:sz="0" w:space="0" w:color="auto"/>
              </w:divBdr>
              <w:divsChild>
                <w:div w:id="1154027480">
                  <w:marLeft w:val="0"/>
                  <w:marRight w:val="0"/>
                  <w:marTop w:val="0"/>
                  <w:marBottom w:val="0"/>
                  <w:divBdr>
                    <w:top w:val="none" w:sz="0" w:space="0" w:color="auto"/>
                    <w:left w:val="none" w:sz="0" w:space="0" w:color="auto"/>
                    <w:bottom w:val="none" w:sz="0" w:space="0" w:color="auto"/>
                    <w:right w:val="none" w:sz="0" w:space="0" w:color="auto"/>
                  </w:divBdr>
                  <w:divsChild>
                    <w:div w:id="1209033256">
                      <w:marLeft w:val="0"/>
                      <w:marRight w:val="0"/>
                      <w:marTop w:val="0"/>
                      <w:marBottom w:val="0"/>
                      <w:divBdr>
                        <w:top w:val="none" w:sz="0" w:space="0" w:color="auto"/>
                        <w:left w:val="none" w:sz="0" w:space="0" w:color="auto"/>
                        <w:bottom w:val="none" w:sz="0" w:space="0" w:color="auto"/>
                        <w:right w:val="none" w:sz="0" w:space="0" w:color="auto"/>
                      </w:divBdr>
                    </w:div>
                  </w:divsChild>
                </w:div>
                <w:div w:id="2123956286">
                  <w:marLeft w:val="0"/>
                  <w:marRight w:val="0"/>
                  <w:marTop w:val="0"/>
                  <w:marBottom w:val="0"/>
                  <w:divBdr>
                    <w:top w:val="none" w:sz="0" w:space="0" w:color="auto"/>
                    <w:left w:val="none" w:sz="0" w:space="0" w:color="auto"/>
                    <w:bottom w:val="none" w:sz="0" w:space="0" w:color="auto"/>
                    <w:right w:val="none" w:sz="0" w:space="0" w:color="auto"/>
                  </w:divBdr>
                  <w:divsChild>
                    <w:div w:id="1617906546">
                      <w:marLeft w:val="0"/>
                      <w:marRight w:val="0"/>
                      <w:marTop w:val="0"/>
                      <w:marBottom w:val="0"/>
                      <w:divBdr>
                        <w:top w:val="none" w:sz="0" w:space="0" w:color="auto"/>
                        <w:left w:val="none" w:sz="0" w:space="0" w:color="auto"/>
                        <w:bottom w:val="none" w:sz="0" w:space="0" w:color="auto"/>
                        <w:right w:val="none" w:sz="0" w:space="0" w:color="auto"/>
                      </w:divBdr>
                    </w:div>
                  </w:divsChild>
                </w:div>
                <w:div w:id="1221481084">
                  <w:marLeft w:val="0"/>
                  <w:marRight w:val="0"/>
                  <w:marTop w:val="0"/>
                  <w:marBottom w:val="0"/>
                  <w:divBdr>
                    <w:top w:val="none" w:sz="0" w:space="0" w:color="auto"/>
                    <w:left w:val="none" w:sz="0" w:space="0" w:color="auto"/>
                    <w:bottom w:val="none" w:sz="0" w:space="0" w:color="auto"/>
                    <w:right w:val="none" w:sz="0" w:space="0" w:color="auto"/>
                  </w:divBdr>
                </w:div>
                <w:div w:id="146749098">
                  <w:marLeft w:val="0"/>
                  <w:marRight w:val="0"/>
                  <w:marTop w:val="0"/>
                  <w:marBottom w:val="0"/>
                  <w:divBdr>
                    <w:top w:val="none" w:sz="0" w:space="0" w:color="auto"/>
                    <w:left w:val="none" w:sz="0" w:space="0" w:color="auto"/>
                    <w:bottom w:val="none" w:sz="0" w:space="0" w:color="auto"/>
                    <w:right w:val="none" w:sz="0" w:space="0" w:color="auto"/>
                  </w:divBdr>
                </w:div>
                <w:div w:id="580259119">
                  <w:marLeft w:val="0"/>
                  <w:marRight w:val="0"/>
                  <w:marTop w:val="0"/>
                  <w:marBottom w:val="0"/>
                  <w:divBdr>
                    <w:top w:val="none" w:sz="0" w:space="0" w:color="auto"/>
                    <w:left w:val="none" w:sz="0" w:space="0" w:color="auto"/>
                    <w:bottom w:val="none" w:sz="0" w:space="0" w:color="auto"/>
                    <w:right w:val="none" w:sz="0" w:space="0" w:color="auto"/>
                  </w:divBdr>
                  <w:divsChild>
                    <w:div w:id="2105763661">
                      <w:marLeft w:val="0"/>
                      <w:marRight w:val="0"/>
                      <w:marTop w:val="0"/>
                      <w:marBottom w:val="0"/>
                      <w:divBdr>
                        <w:top w:val="none" w:sz="0" w:space="0" w:color="auto"/>
                        <w:left w:val="none" w:sz="0" w:space="0" w:color="auto"/>
                        <w:bottom w:val="none" w:sz="0" w:space="0" w:color="auto"/>
                        <w:right w:val="none" w:sz="0" w:space="0" w:color="auto"/>
                      </w:divBdr>
                      <w:divsChild>
                        <w:div w:id="1524783847">
                          <w:marLeft w:val="0"/>
                          <w:marRight w:val="0"/>
                          <w:marTop w:val="0"/>
                          <w:marBottom w:val="360"/>
                          <w:divBdr>
                            <w:top w:val="none" w:sz="0" w:space="0" w:color="auto"/>
                            <w:left w:val="none" w:sz="0" w:space="0" w:color="auto"/>
                            <w:bottom w:val="none" w:sz="0" w:space="0" w:color="auto"/>
                            <w:right w:val="none" w:sz="0" w:space="0" w:color="auto"/>
                          </w:divBdr>
                          <w:divsChild>
                            <w:div w:id="1450586985">
                              <w:marLeft w:val="0"/>
                              <w:marRight w:val="0"/>
                              <w:marTop w:val="0"/>
                              <w:marBottom w:val="0"/>
                              <w:divBdr>
                                <w:top w:val="none" w:sz="0" w:space="0" w:color="auto"/>
                                <w:left w:val="none" w:sz="0" w:space="0" w:color="auto"/>
                                <w:bottom w:val="none" w:sz="0" w:space="0" w:color="auto"/>
                                <w:right w:val="none" w:sz="0" w:space="0" w:color="auto"/>
                              </w:divBdr>
                              <w:divsChild>
                                <w:div w:id="1979646478">
                                  <w:marLeft w:val="0"/>
                                  <w:marRight w:val="0"/>
                                  <w:marTop w:val="0"/>
                                  <w:marBottom w:val="0"/>
                                  <w:divBdr>
                                    <w:top w:val="none" w:sz="0" w:space="0" w:color="auto"/>
                                    <w:left w:val="none" w:sz="0" w:space="0" w:color="auto"/>
                                    <w:bottom w:val="none" w:sz="0" w:space="0" w:color="auto"/>
                                    <w:right w:val="none" w:sz="0" w:space="0" w:color="auto"/>
                                  </w:divBdr>
                                  <w:divsChild>
                                    <w:div w:id="8333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78519">
                  <w:marLeft w:val="0"/>
                  <w:marRight w:val="0"/>
                  <w:marTop w:val="0"/>
                  <w:marBottom w:val="0"/>
                  <w:divBdr>
                    <w:top w:val="none" w:sz="0" w:space="0" w:color="auto"/>
                    <w:left w:val="none" w:sz="0" w:space="0" w:color="auto"/>
                    <w:bottom w:val="none" w:sz="0" w:space="0" w:color="auto"/>
                    <w:right w:val="none" w:sz="0" w:space="0" w:color="auto"/>
                  </w:divBdr>
                  <w:divsChild>
                    <w:div w:id="468403741">
                      <w:marLeft w:val="0"/>
                      <w:marRight w:val="0"/>
                      <w:marTop w:val="0"/>
                      <w:marBottom w:val="0"/>
                      <w:divBdr>
                        <w:top w:val="none" w:sz="0" w:space="0" w:color="auto"/>
                        <w:left w:val="none" w:sz="0" w:space="0" w:color="auto"/>
                        <w:bottom w:val="none" w:sz="0" w:space="0" w:color="auto"/>
                        <w:right w:val="none" w:sz="0" w:space="0" w:color="auto"/>
                      </w:divBdr>
                      <w:divsChild>
                        <w:div w:id="2088577424">
                          <w:marLeft w:val="0"/>
                          <w:marRight w:val="0"/>
                          <w:marTop w:val="0"/>
                          <w:marBottom w:val="0"/>
                          <w:divBdr>
                            <w:top w:val="none" w:sz="0" w:space="0" w:color="auto"/>
                            <w:left w:val="none" w:sz="0" w:space="0" w:color="auto"/>
                            <w:bottom w:val="none" w:sz="0" w:space="0" w:color="auto"/>
                            <w:right w:val="none" w:sz="0" w:space="0" w:color="auto"/>
                          </w:divBdr>
                          <w:divsChild>
                            <w:div w:id="1123302924">
                              <w:marLeft w:val="0"/>
                              <w:marRight w:val="0"/>
                              <w:marTop w:val="0"/>
                              <w:marBottom w:val="0"/>
                              <w:divBdr>
                                <w:top w:val="none" w:sz="0" w:space="0" w:color="auto"/>
                                <w:left w:val="none" w:sz="0" w:space="0" w:color="auto"/>
                                <w:bottom w:val="none" w:sz="0" w:space="0" w:color="auto"/>
                                <w:right w:val="none" w:sz="0" w:space="0" w:color="auto"/>
                              </w:divBdr>
                              <w:divsChild>
                                <w:div w:id="1220287001">
                                  <w:marLeft w:val="0"/>
                                  <w:marRight w:val="0"/>
                                  <w:marTop w:val="0"/>
                                  <w:marBottom w:val="0"/>
                                  <w:divBdr>
                                    <w:top w:val="none" w:sz="0" w:space="0" w:color="auto"/>
                                    <w:left w:val="none" w:sz="0" w:space="0" w:color="auto"/>
                                    <w:bottom w:val="none" w:sz="0" w:space="0" w:color="auto"/>
                                    <w:right w:val="none" w:sz="0" w:space="0" w:color="auto"/>
                                  </w:divBdr>
                                  <w:divsChild>
                                    <w:div w:id="217711718">
                                      <w:marLeft w:val="0"/>
                                      <w:marRight w:val="0"/>
                                      <w:marTop w:val="0"/>
                                      <w:marBottom w:val="0"/>
                                      <w:divBdr>
                                        <w:top w:val="none" w:sz="0" w:space="0" w:color="auto"/>
                                        <w:left w:val="none" w:sz="0" w:space="0" w:color="auto"/>
                                        <w:bottom w:val="none" w:sz="0" w:space="0" w:color="auto"/>
                                        <w:right w:val="none" w:sz="0" w:space="0" w:color="auto"/>
                                      </w:divBdr>
                                      <w:divsChild>
                                        <w:div w:id="1945914710">
                                          <w:marLeft w:val="0"/>
                                          <w:marRight w:val="0"/>
                                          <w:marTop w:val="0"/>
                                          <w:marBottom w:val="0"/>
                                          <w:divBdr>
                                            <w:top w:val="none" w:sz="0" w:space="0" w:color="auto"/>
                                            <w:left w:val="none" w:sz="0" w:space="0" w:color="auto"/>
                                            <w:bottom w:val="none" w:sz="0" w:space="0" w:color="auto"/>
                                            <w:right w:val="none" w:sz="0" w:space="0" w:color="auto"/>
                                          </w:divBdr>
                                          <w:divsChild>
                                            <w:div w:id="378669240">
                                              <w:marLeft w:val="0"/>
                                              <w:marRight w:val="0"/>
                                              <w:marTop w:val="0"/>
                                              <w:marBottom w:val="0"/>
                                              <w:divBdr>
                                                <w:top w:val="none" w:sz="0" w:space="0" w:color="auto"/>
                                                <w:left w:val="none" w:sz="0" w:space="0" w:color="auto"/>
                                                <w:bottom w:val="none" w:sz="0" w:space="0" w:color="auto"/>
                                                <w:right w:val="none" w:sz="0" w:space="0" w:color="auto"/>
                                              </w:divBdr>
                                              <w:divsChild>
                                                <w:div w:id="16599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01472">
                                  <w:marLeft w:val="0"/>
                                  <w:marRight w:val="0"/>
                                  <w:marTop w:val="0"/>
                                  <w:marBottom w:val="0"/>
                                  <w:divBdr>
                                    <w:top w:val="none" w:sz="0" w:space="0" w:color="auto"/>
                                    <w:left w:val="none" w:sz="0" w:space="0" w:color="auto"/>
                                    <w:bottom w:val="none" w:sz="0" w:space="0" w:color="auto"/>
                                    <w:right w:val="none" w:sz="0" w:space="0" w:color="auto"/>
                                  </w:divBdr>
                                  <w:divsChild>
                                    <w:div w:id="1814715356">
                                      <w:marLeft w:val="0"/>
                                      <w:marRight w:val="0"/>
                                      <w:marTop w:val="0"/>
                                      <w:marBottom w:val="0"/>
                                      <w:divBdr>
                                        <w:top w:val="none" w:sz="0" w:space="0" w:color="auto"/>
                                        <w:left w:val="none" w:sz="0" w:space="0" w:color="auto"/>
                                        <w:bottom w:val="none" w:sz="0" w:space="0" w:color="auto"/>
                                        <w:right w:val="none" w:sz="0" w:space="0" w:color="auto"/>
                                      </w:divBdr>
                                      <w:divsChild>
                                        <w:div w:id="474876985">
                                          <w:marLeft w:val="0"/>
                                          <w:marRight w:val="0"/>
                                          <w:marTop w:val="0"/>
                                          <w:marBottom w:val="0"/>
                                          <w:divBdr>
                                            <w:top w:val="none" w:sz="0" w:space="0" w:color="auto"/>
                                            <w:left w:val="none" w:sz="0" w:space="0" w:color="auto"/>
                                            <w:bottom w:val="none" w:sz="0" w:space="0" w:color="auto"/>
                                            <w:right w:val="none" w:sz="0" w:space="0" w:color="auto"/>
                                          </w:divBdr>
                                          <w:divsChild>
                                            <w:div w:id="436603899">
                                              <w:marLeft w:val="0"/>
                                              <w:marRight w:val="0"/>
                                              <w:marTop w:val="0"/>
                                              <w:marBottom w:val="0"/>
                                              <w:divBdr>
                                                <w:top w:val="none" w:sz="0" w:space="0" w:color="auto"/>
                                                <w:left w:val="none" w:sz="0" w:space="0" w:color="auto"/>
                                                <w:bottom w:val="none" w:sz="0" w:space="0" w:color="auto"/>
                                                <w:right w:val="none" w:sz="0" w:space="0" w:color="auto"/>
                                              </w:divBdr>
                                              <w:divsChild>
                                                <w:div w:id="624626208">
                                                  <w:marLeft w:val="0"/>
                                                  <w:marRight w:val="0"/>
                                                  <w:marTop w:val="0"/>
                                                  <w:marBottom w:val="0"/>
                                                  <w:divBdr>
                                                    <w:top w:val="none" w:sz="0" w:space="0" w:color="auto"/>
                                                    <w:left w:val="none" w:sz="0" w:space="0" w:color="auto"/>
                                                    <w:bottom w:val="none" w:sz="0" w:space="0" w:color="auto"/>
                                                    <w:right w:val="none" w:sz="0" w:space="0" w:color="auto"/>
                                                  </w:divBdr>
                                                  <w:divsChild>
                                                    <w:div w:id="1459303028">
                                                      <w:marLeft w:val="0"/>
                                                      <w:marRight w:val="0"/>
                                                      <w:marTop w:val="0"/>
                                                      <w:marBottom w:val="0"/>
                                                      <w:divBdr>
                                                        <w:top w:val="none" w:sz="0" w:space="0" w:color="auto"/>
                                                        <w:left w:val="none" w:sz="0" w:space="0" w:color="auto"/>
                                                        <w:bottom w:val="none" w:sz="0" w:space="0" w:color="auto"/>
                                                        <w:right w:val="none" w:sz="0" w:space="0" w:color="auto"/>
                                                      </w:divBdr>
                                                      <w:divsChild>
                                                        <w:div w:id="1353339602">
                                                          <w:marLeft w:val="0"/>
                                                          <w:marRight w:val="0"/>
                                                          <w:marTop w:val="0"/>
                                                          <w:marBottom w:val="0"/>
                                                          <w:divBdr>
                                                            <w:top w:val="none" w:sz="0" w:space="0" w:color="auto"/>
                                                            <w:left w:val="none" w:sz="0" w:space="0" w:color="auto"/>
                                                            <w:bottom w:val="none" w:sz="0" w:space="0" w:color="auto"/>
                                                            <w:right w:val="none" w:sz="0" w:space="0" w:color="auto"/>
                                                          </w:divBdr>
                                                          <w:divsChild>
                                                            <w:div w:id="1791557754">
                                                              <w:marLeft w:val="0"/>
                                                              <w:marRight w:val="0"/>
                                                              <w:marTop w:val="0"/>
                                                              <w:marBottom w:val="0"/>
                                                              <w:divBdr>
                                                                <w:top w:val="none" w:sz="0" w:space="0" w:color="auto"/>
                                                                <w:left w:val="none" w:sz="0" w:space="0" w:color="auto"/>
                                                                <w:bottom w:val="none" w:sz="0" w:space="0" w:color="auto"/>
                                                                <w:right w:val="none" w:sz="0" w:space="0" w:color="auto"/>
                                                              </w:divBdr>
                                                              <w:divsChild>
                                                                <w:div w:id="9223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96415">
                                                  <w:marLeft w:val="0"/>
                                                  <w:marRight w:val="0"/>
                                                  <w:marTop w:val="0"/>
                                                  <w:marBottom w:val="0"/>
                                                  <w:divBdr>
                                                    <w:top w:val="none" w:sz="0" w:space="0" w:color="auto"/>
                                                    <w:left w:val="none" w:sz="0" w:space="0" w:color="auto"/>
                                                    <w:bottom w:val="none" w:sz="0" w:space="0" w:color="auto"/>
                                                    <w:right w:val="none" w:sz="0" w:space="0" w:color="auto"/>
                                                  </w:divBdr>
                                                  <w:divsChild>
                                                    <w:div w:id="919608101">
                                                      <w:marLeft w:val="0"/>
                                                      <w:marRight w:val="0"/>
                                                      <w:marTop w:val="0"/>
                                                      <w:marBottom w:val="0"/>
                                                      <w:divBdr>
                                                        <w:top w:val="none" w:sz="0" w:space="0" w:color="auto"/>
                                                        <w:left w:val="none" w:sz="0" w:space="0" w:color="auto"/>
                                                        <w:bottom w:val="none" w:sz="0" w:space="0" w:color="auto"/>
                                                        <w:right w:val="none" w:sz="0" w:space="0" w:color="auto"/>
                                                      </w:divBdr>
                                                      <w:divsChild>
                                                        <w:div w:id="77871710">
                                                          <w:marLeft w:val="0"/>
                                                          <w:marRight w:val="0"/>
                                                          <w:marTop w:val="0"/>
                                                          <w:marBottom w:val="0"/>
                                                          <w:divBdr>
                                                            <w:top w:val="none" w:sz="0" w:space="0" w:color="auto"/>
                                                            <w:left w:val="none" w:sz="0" w:space="0" w:color="auto"/>
                                                            <w:bottom w:val="none" w:sz="0" w:space="0" w:color="auto"/>
                                                            <w:right w:val="none" w:sz="0" w:space="0" w:color="auto"/>
                                                          </w:divBdr>
                                                          <w:divsChild>
                                                            <w:div w:id="197398339">
                                                              <w:marLeft w:val="0"/>
                                                              <w:marRight w:val="0"/>
                                                              <w:marTop w:val="0"/>
                                                              <w:marBottom w:val="0"/>
                                                              <w:divBdr>
                                                                <w:top w:val="none" w:sz="0" w:space="0" w:color="auto"/>
                                                                <w:left w:val="none" w:sz="0" w:space="0" w:color="auto"/>
                                                                <w:bottom w:val="none" w:sz="0" w:space="0" w:color="auto"/>
                                                                <w:right w:val="none" w:sz="0" w:space="0" w:color="auto"/>
                                                              </w:divBdr>
                                                              <w:divsChild>
                                                                <w:div w:id="18261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3863">
                                                  <w:marLeft w:val="0"/>
                                                  <w:marRight w:val="0"/>
                                                  <w:marTop w:val="0"/>
                                                  <w:marBottom w:val="0"/>
                                                  <w:divBdr>
                                                    <w:top w:val="none" w:sz="0" w:space="0" w:color="auto"/>
                                                    <w:left w:val="none" w:sz="0" w:space="0" w:color="auto"/>
                                                    <w:bottom w:val="none" w:sz="0" w:space="0" w:color="auto"/>
                                                    <w:right w:val="none" w:sz="0" w:space="0" w:color="auto"/>
                                                  </w:divBdr>
                                                  <w:divsChild>
                                                    <w:div w:id="1023241125">
                                                      <w:marLeft w:val="0"/>
                                                      <w:marRight w:val="0"/>
                                                      <w:marTop w:val="0"/>
                                                      <w:marBottom w:val="0"/>
                                                      <w:divBdr>
                                                        <w:top w:val="none" w:sz="0" w:space="0" w:color="auto"/>
                                                        <w:left w:val="none" w:sz="0" w:space="0" w:color="auto"/>
                                                        <w:bottom w:val="none" w:sz="0" w:space="0" w:color="auto"/>
                                                        <w:right w:val="none" w:sz="0" w:space="0" w:color="auto"/>
                                                      </w:divBdr>
                                                      <w:divsChild>
                                                        <w:div w:id="399792042">
                                                          <w:marLeft w:val="0"/>
                                                          <w:marRight w:val="0"/>
                                                          <w:marTop w:val="0"/>
                                                          <w:marBottom w:val="0"/>
                                                          <w:divBdr>
                                                            <w:top w:val="none" w:sz="0" w:space="0" w:color="auto"/>
                                                            <w:left w:val="none" w:sz="0" w:space="0" w:color="auto"/>
                                                            <w:bottom w:val="none" w:sz="0" w:space="0" w:color="auto"/>
                                                            <w:right w:val="none" w:sz="0" w:space="0" w:color="auto"/>
                                                          </w:divBdr>
                                                          <w:divsChild>
                                                            <w:div w:id="18744244">
                                                              <w:marLeft w:val="0"/>
                                                              <w:marRight w:val="0"/>
                                                              <w:marTop w:val="0"/>
                                                              <w:marBottom w:val="0"/>
                                                              <w:divBdr>
                                                                <w:top w:val="none" w:sz="0" w:space="0" w:color="auto"/>
                                                                <w:left w:val="none" w:sz="0" w:space="0" w:color="auto"/>
                                                                <w:bottom w:val="none" w:sz="0" w:space="0" w:color="auto"/>
                                                                <w:right w:val="none" w:sz="0" w:space="0" w:color="auto"/>
                                                              </w:divBdr>
                                                              <w:divsChild>
                                                                <w:div w:id="20843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173">
                                                  <w:marLeft w:val="0"/>
                                                  <w:marRight w:val="0"/>
                                                  <w:marTop w:val="0"/>
                                                  <w:marBottom w:val="0"/>
                                                  <w:divBdr>
                                                    <w:top w:val="none" w:sz="0" w:space="0" w:color="auto"/>
                                                    <w:left w:val="none" w:sz="0" w:space="0" w:color="auto"/>
                                                    <w:bottom w:val="none" w:sz="0" w:space="0" w:color="auto"/>
                                                    <w:right w:val="none" w:sz="0" w:space="0" w:color="auto"/>
                                                  </w:divBdr>
                                                  <w:divsChild>
                                                    <w:div w:id="1313873848">
                                                      <w:marLeft w:val="0"/>
                                                      <w:marRight w:val="0"/>
                                                      <w:marTop w:val="0"/>
                                                      <w:marBottom w:val="0"/>
                                                      <w:divBdr>
                                                        <w:top w:val="none" w:sz="0" w:space="0" w:color="auto"/>
                                                        <w:left w:val="none" w:sz="0" w:space="0" w:color="auto"/>
                                                        <w:bottom w:val="none" w:sz="0" w:space="0" w:color="auto"/>
                                                        <w:right w:val="none" w:sz="0" w:space="0" w:color="auto"/>
                                                      </w:divBdr>
                                                      <w:divsChild>
                                                        <w:div w:id="1102072462">
                                                          <w:marLeft w:val="0"/>
                                                          <w:marRight w:val="0"/>
                                                          <w:marTop w:val="0"/>
                                                          <w:marBottom w:val="0"/>
                                                          <w:divBdr>
                                                            <w:top w:val="none" w:sz="0" w:space="0" w:color="auto"/>
                                                            <w:left w:val="none" w:sz="0" w:space="0" w:color="auto"/>
                                                            <w:bottom w:val="none" w:sz="0" w:space="0" w:color="auto"/>
                                                            <w:right w:val="none" w:sz="0" w:space="0" w:color="auto"/>
                                                          </w:divBdr>
                                                          <w:divsChild>
                                                            <w:div w:id="304816202">
                                                              <w:marLeft w:val="0"/>
                                                              <w:marRight w:val="0"/>
                                                              <w:marTop w:val="0"/>
                                                              <w:marBottom w:val="0"/>
                                                              <w:divBdr>
                                                                <w:top w:val="none" w:sz="0" w:space="0" w:color="auto"/>
                                                                <w:left w:val="none" w:sz="0" w:space="0" w:color="auto"/>
                                                                <w:bottom w:val="none" w:sz="0" w:space="0" w:color="auto"/>
                                                                <w:right w:val="none" w:sz="0" w:space="0" w:color="auto"/>
                                                              </w:divBdr>
                                                              <w:divsChild>
                                                                <w:div w:id="20195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1098">
                                                  <w:marLeft w:val="0"/>
                                                  <w:marRight w:val="0"/>
                                                  <w:marTop w:val="0"/>
                                                  <w:marBottom w:val="0"/>
                                                  <w:divBdr>
                                                    <w:top w:val="none" w:sz="0" w:space="0" w:color="auto"/>
                                                    <w:left w:val="none" w:sz="0" w:space="0" w:color="auto"/>
                                                    <w:bottom w:val="none" w:sz="0" w:space="0" w:color="auto"/>
                                                    <w:right w:val="none" w:sz="0" w:space="0" w:color="auto"/>
                                                  </w:divBdr>
                                                  <w:divsChild>
                                                    <w:div w:id="498429432">
                                                      <w:marLeft w:val="0"/>
                                                      <w:marRight w:val="0"/>
                                                      <w:marTop w:val="0"/>
                                                      <w:marBottom w:val="0"/>
                                                      <w:divBdr>
                                                        <w:top w:val="none" w:sz="0" w:space="0" w:color="auto"/>
                                                        <w:left w:val="none" w:sz="0" w:space="0" w:color="auto"/>
                                                        <w:bottom w:val="none" w:sz="0" w:space="0" w:color="auto"/>
                                                        <w:right w:val="none" w:sz="0" w:space="0" w:color="auto"/>
                                                      </w:divBdr>
                                                      <w:divsChild>
                                                        <w:div w:id="566184209">
                                                          <w:marLeft w:val="0"/>
                                                          <w:marRight w:val="0"/>
                                                          <w:marTop w:val="0"/>
                                                          <w:marBottom w:val="0"/>
                                                          <w:divBdr>
                                                            <w:top w:val="none" w:sz="0" w:space="0" w:color="auto"/>
                                                            <w:left w:val="none" w:sz="0" w:space="0" w:color="auto"/>
                                                            <w:bottom w:val="none" w:sz="0" w:space="0" w:color="auto"/>
                                                            <w:right w:val="none" w:sz="0" w:space="0" w:color="auto"/>
                                                          </w:divBdr>
                                                          <w:divsChild>
                                                            <w:div w:id="1767580962">
                                                              <w:marLeft w:val="0"/>
                                                              <w:marRight w:val="0"/>
                                                              <w:marTop w:val="0"/>
                                                              <w:marBottom w:val="0"/>
                                                              <w:divBdr>
                                                                <w:top w:val="none" w:sz="0" w:space="0" w:color="auto"/>
                                                                <w:left w:val="none" w:sz="0" w:space="0" w:color="auto"/>
                                                                <w:bottom w:val="none" w:sz="0" w:space="0" w:color="auto"/>
                                                                <w:right w:val="none" w:sz="0" w:space="0" w:color="auto"/>
                                                              </w:divBdr>
                                                              <w:divsChild>
                                                                <w:div w:id="2756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65111">
                                                  <w:marLeft w:val="0"/>
                                                  <w:marRight w:val="0"/>
                                                  <w:marTop w:val="0"/>
                                                  <w:marBottom w:val="0"/>
                                                  <w:divBdr>
                                                    <w:top w:val="none" w:sz="0" w:space="0" w:color="auto"/>
                                                    <w:left w:val="none" w:sz="0" w:space="0" w:color="auto"/>
                                                    <w:bottom w:val="none" w:sz="0" w:space="0" w:color="auto"/>
                                                    <w:right w:val="none" w:sz="0" w:space="0" w:color="auto"/>
                                                  </w:divBdr>
                                                  <w:divsChild>
                                                    <w:div w:id="12267358">
                                                      <w:marLeft w:val="0"/>
                                                      <w:marRight w:val="0"/>
                                                      <w:marTop w:val="0"/>
                                                      <w:marBottom w:val="0"/>
                                                      <w:divBdr>
                                                        <w:top w:val="none" w:sz="0" w:space="0" w:color="auto"/>
                                                        <w:left w:val="none" w:sz="0" w:space="0" w:color="auto"/>
                                                        <w:bottom w:val="none" w:sz="0" w:space="0" w:color="auto"/>
                                                        <w:right w:val="none" w:sz="0" w:space="0" w:color="auto"/>
                                                      </w:divBdr>
                                                      <w:divsChild>
                                                        <w:div w:id="155609579">
                                                          <w:marLeft w:val="0"/>
                                                          <w:marRight w:val="0"/>
                                                          <w:marTop w:val="0"/>
                                                          <w:marBottom w:val="0"/>
                                                          <w:divBdr>
                                                            <w:top w:val="none" w:sz="0" w:space="0" w:color="auto"/>
                                                            <w:left w:val="none" w:sz="0" w:space="0" w:color="auto"/>
                                                            <w:bottom w:val="none" w:sz="0" w:space="0" w:color="auto"/>
                                                            <w:right w:val="none" w:sz="0" w:space="0" w:color="auto"/>
                                                          </w:divBdr>
                                                          <w:divsChild>
                                                            <w:div w:id="1695299458">
                                                              <w:marLeft w:val="0"/>
                                                              <w:marRight w:val="0"/>
                                                              <w:marTop w:val="0"/>
                                                              <w:marBottom w:val="0"/>
                                                              <w:divBdr>
                                                                <w:top w:val="none" w:sz="0" w:space="0" w:color="auto"/>
                                                                <w:left w:val="none" w:sz="0" w:space="0" w:color="auto"/>
                                                                <w:bottom w:val="none" w:sz="0" w:space="0" w:color="auto"/>
                                                                <w:right w:val="none" w:sz="0" w:space="0" w:color="auto"/>
                                                              </w:divBdr>
                                                              <w:divsChild>
                                                                <w:div w:id="1120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4775">
                                                  <w:marLeft w:val="0"/>
                                                  <w:marRight w:val="0"/>
                                                  <w:marTop w:val="0"/>
                                                  <w:marBottom w:val="0"/>
                                                  <w:divBdr>
                                                    <w:top w:val="none" w:sz="0" w:space="0" w:color="auto"/>
                                                    <w:left w:val="none" w:sz="0" w:space="0" w:color="auto"/>
                                                    <w:bottom w:val="none" w:sz="0" w:space="0" w:color="auto"/>
                                                    <w:right w:val="none" w:sz="0" w:space="0" w:color="auto"/>
                                                  </w:divBdr>
                                                  <w:divsChild>
                                                    <w:div w:id="1423377594">
                                                      <w:marLeft w:val="0"/>
                                                      <w:marRight w:val="0"/>
                                                      <w:marTop w:val="0"/>
                                                      <w:marBottom w:val="0"/>
                                                      <w:divBdr>
                                                        <w:top w:val="none" w:sz="0" w:space="0" w:color="auto"/>
                                                        <w:left w:val="none" w:sz="0" w:space="0" w:color="auto"/>
                                                        <w:bottom w:val="none" w:sz="0" w:space="0" w:color="auto"/>
                                                        <w:right w:val="none" w:sz="0" w:space="0" w:color="auto"/>
                                                      </w:divBdr>
                                                      <w:divsChild>
                                                        <w:div w:id="695469028">
                                                          <w:marLeft w:val="0"/>
                                                          <w:marRight w:val="0"/>
                                                          <w:marTop w:val="0"/>
                                                          <w:marBottom w:val="0"/>
                                                          <w:divBdr>
                                                            <w:top w:val="none" w:sz="0" w:space="0" w:color="auto"/>
                                                            <w:left w:val="none" w:sz="0" w:space="0" w:color="auto"/>
                                                            <w:bottom w:val="none" w:sz="0" w:space="0" w:color="auto"/>
                                                            <w:right w:val="none" w:sz="0" w:space="0" w:color="auto"/>
                                                          </w:divBdr>
                                                          <w:divsChild>
                                                            <w:div w:id="339158937">
                                                              <w:marLeft w:val="0"/>
                                                              <w:marRight w:val="0"/>
                                                              <w:marTop w:val="0"/>
                                                              <w:marBottom w:val="0"/>
                                                              <w:divBdr>
                                                                <w:top w:val="none" w:sz="0" w:space="0" w:color="auto"/>
                                                                <w:left w:val="none" w:sz="0" w:space="0" w:color="auto"/>
                                                                <w:bottom w:val="none" w:sz="0" w:space="0" w:color="auto"/>
                                                                <w:right w:val="none" w:sz="0" w:space="0" w:color="auto"/>
                                                              </w:divBdr>
                                                              <w:divsChild>
                                                                <w:div w:id="8112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35">
                                                  <w:marLeft w:val="0"/>
                                                  <w:marRight w:val="0"/>
                                                  <w:marTop w:val="0"/>
                                                  <w:marBottom w:val="0"/>
                                                  <w:divBdr>
                                                    <w:top w:val="none" w:sz="0" w:space="0" w:color="auto"/>
                                                    <w:left w:val="none" w:sz="0" w:space="0" w:color="auto"/>
                                                    <w:bottom w:val="none" w:sz="0" w:space="0" w:color="auto"/>
                                                    <w:right w:val="none" w:sz="0" w:space="0" w:color="auto"/>
                                                  </w:divBdr>
                                                  <w:divsChild>
                                                    <w:div w:id="466703838">
                                                      <w:marLeft w:val="0"/>
                                                      <w:marRight w:val="0"/>
                                                      <w:marTop w:val="0"/>
                                                      <w:marBottom w:val="0"/>
                                                      <w:divBdr>
                                                        <w:top w:val="none" w:sz="0" w:space="0" w:color="auto"/>
                                                        <w:left w:val="none" w:sz="0" w:space="0" w:color="auto"/>
                                                        <w:bottom w:val="none" w:sz="0" w:space="0" w:color="auto"/>
                                                        <w:right w:val="none" w:sz="0" w:space="0" w:color="auto"/>
                                                      </w:divBdr>
                                                      <w:divsChild>
                                                        <w:div w:id="1158618792">
                                                          <w:marLeft w:val="0"/>
                                                          <w:marRight w:val="0"/>
                                                          <w:marTop w:val="0"/>
                                                          <w:marBottom w:val="0"/>
                                                          <w:divBdr>
                                                            <w:top w:val="none" w:sz="0" w:space="0" w:color="auto"/>
                                                            <w:left w:val="none" w:sz="0" w:space="0" w:color="auto"/>
                                                            <w:bottom w:val="none" w:sz="0" w:space="0" w:color="auto"/>
                                                            <w:right w:val="none" w:sz="0" w:space="0" w:color="auto"/>
                                                          </w:divBdr>
                                                          <w:divsChild>
                                                            <w:div w:id="1937788368">
                                                              <w:marLeft w:val="0"/>
                                                              <w:marRight w:val="0"/>
                                                              <w:marTop w:val="0"/>
                                                              <w:marBottom w:val="0"/>
                                                              <w:divBdr>
                                                                <w:top w:val="none" w:sz="0" w:space="0" w:color="auto"/>
                                                                <w:left w:val="none" w:sz="0" w:space="0" w:color="auto"/>
                                                                <w:bottom w:val="none" w:sz="0" w:space="0" w:color="auto"/>
                                                                <w:right w:val="none" w:sz="0" w:space="0" w:color="auto"/>
                                                              </w:divBdr>
                                                              <w:divsChild>
                                                                <w:div w:id="774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6430">
                                                  <w:marLeft w:val="0"/>
                                                  <w:marRight w:val="0"/>
                                                  <w:marTop w:val="0"/>
                                                  <w:marBottom w:val="0"/>
                                                  <w:divBdr>
                                                    <w:top w:val="none" w:sz="0" w:space="0" w:color="auto"/>
                                                    <w:left w:val="none" w:sz="0" w:space="0" w:color="auto"/>
                                                    <w:bottom w:val="none" w:sz="0" w:space="0" w:color="auto"/>
                                                    <w:right w:val="none" w:sz="0" w:space="0" w:color="auto"/>
                                                  </w:divBdr>
                                                  <w:divsChild>
                                                    <w:div w:id="758873851">
                                                      <w:marLeft w:val="0"/>
                                                      <w:marRight w:val="0"/>
                                                      <w:marTop w:val="0"/>
                                                      <w:marBottom w:val="0"/>
                                                      <w:divBdr>
                                                        <w:top w:val="none" w:sz="0" w:space="0" w:color="auto"/>
                                                        <w:left w:val="none" w:sz="0" w:space="0" w:color="auto"/>
                                                        <w:bottom w:val="none" w:sz="0" w:space="0" w:color="auto"/>
                                                        <w:right w:val="none" w:sz="0" w:space="0" w:color="auto"/>
                                                      </w:divBdr>
                                                      <w:divsChild>
                                                        <w:div w:id="819541661">
                                                          <w:marLeft w:val="0"/>
                                                          <w:marRight w:val="0"/>
                                                          <w:marTop w:val="0"/>
                                                          <w:marBottom w:val="0"/>
                                                          <w:divBdr>
                                                            <w:top w:val="none" w:sz="0" w:space="0" w:color="auto"/>
                                                            <w:left w:val="none" w:sz="0" w:space="0" w:color="auto"/>
                                                            <w:bottom w:val="none" w:sz="0" w:space="0" w:color="auto"/>
                                                            <w:right w:val="none" w:sz="0" w:space="0" w:color="auto"/>
                                                          </w:divBdr>
                                                          <w:divsChild>
                                                            <w:div w:id="511071009">
                                                              <w:marLeft w:val="0"/>
                                                              <w:marRight w:val="0"/>
                                                              <w:marTop w:val="0"/>
                                                              <w:marBottom w:val="0"/>
                                                              <w:divBdr>
                                                                <w:top w:val="none" w:sz="0" w:space="0" w:color="auto"/>
                                                                <w:left w:val="none" w:sz="0" w:space="0" w:color="auto"/>
                                                                <w:bottom w:val="none" w:sz="0" w:space="0" w:color="auto"/>
                                                                <w:right w:val="none" w:sz="0" w:space="0" w:color="auto"/>
                                                              </w:divBdr>
                                                              <w:divsChild>
                                                                <w:div w:id="1762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39163">
                                                  <w:marLeft w:val="0"/>
                                                  <w:marRight w:val="0"/>
                                                  <w:marTop w:val="0"/>
                                                  <w:marBottom w:val="0"/>
                                                  <w:divBdr>
                                                    <w:top w:val="none" w:sz="0" w:space="0" w:color="auto"/>
                                                    <w:left w:val="none" w:sz="0" w:space="0" w:color="auto"/>
                                                    <w:bottom w:val="none" w:sz="0" w:space="0" w:color="auto"/>
                                                    <w:right w:val="none" w:sz="0" w:space="0" w:color="auto"/>
                                                  </w:divBdr>
                                                  <w:divsChild>
                                                    <w:div w:id="643199082">
                                                      <w:marLeft w:val="0"/>
                                                      <w:marRight w:val="0"/>
                                                      <w:marTop w:val="0"/>
                                                      <w:marBottom w:val="0"/>
                                                      <w:divBdr>
                                                        <w:top w:val="none" w:sz="0" w:space="0" w:color="auto"/>
                                                        <w:left w:val="none" w:sz="0" w:space="0" w:color="auto"/>
                                                        <w:bottom w:val="none" w:sz="0" w:space="0" w:color="auto"/>
                                                        <w:right w:val="none" w:sz="0" w:space="0" w:color="auto"/>
                                                      </w:divBdr>
                                                      <w:divsChild>
                                                        <w:div w:id="2091196859">
                                                          <w:marLeft w:val="0"/>
                                                          <w:marRight w:val="0"/>
                                                          <w:marTop w:val="0"/>
                                                          <w:marBottom w:val="0"/>
                                                          <w:divBdr>
                                                            <w:top w:val="none" w:sz="0" w:space="0" w:color="auto"/>
                                                            <w:left w:val="none" w:sz="0" w:space="0" w:color="auto"/>
                                                            <w:bottom w:val="none" w:sz="0" w:space="0" w:color="auto"/>
                                                            <w:right w:val="none" w:sz="0" w:space="0" w:color="auto"/>
                                                          </w:divBdr>
                                                          <w:divsChild>
                                                            <w:div w:id="162936152">
                                                              <w:marLeft w:val="0"/>
                                                              <w:marRight w:val="0"/>
                                                              <w:marTop w:val="0"/>
                                                              <w:marBottom w:val="0"/>
                                                              <w:divBdr>
                                                                <w:top w:val="none" w:sz="0" w:space="0" w:color="auto"/>
                                                                <w:left w:val="none" w:sz="0" w:space="0" w:color="auto"/>
                                                                <w:bottom w:val="none" w:sz="0" w:space="0" w:color="auto"/>
                                                                <w:right w:val="none" w:sz="0" w:space="0" w:color="auto"/>
                                                              </w:divBdr>
                                                              <w:divsChild>
                                                                <w:div w:id="15220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1509">
                                                  <w:marLeft w:val="0"/>
                                                  <w:marRight w:val="0"/>
                                                  <w:marTop w:val="0"/>
                                                  <w:marBottom w:val="0"/>
                                                  <w:divBdr>
                                                    <w:top w:val="none" w:sz="0" w:space="0" w:color="auto"/>
                                                    <w:left w:val="none" w:sz="0" w:space="0" w:color="auto"/>
                                                    <w:bottom w:val="none" w:sz="0" w:space="0" w:color="auto"/>
                                                    <w:right w:val="none" w:sz="0" w:space="0" w:color="auto"/>
                                                  </w:divBdr>
                                                  <w:divsChild>
                                                    <w:div w:id="1920556134">
                                                      <w:marLeft w:val="0"/>
                                                      <w:marRight w:val="0"/>
                                                      <w:marTop w:val="0"/>
                                                      <w:marBottom w:val="0"/>
                                                      <w:divBdr>
                                                        <w:top w:val="none" w:sz="0" w:space="0" w:color="auto"/>
                                                        <w:left w:val="none" w:sz="0" w:space="0" w:color="auto"/>
                                                        <w:bottom w:val="none" w:sz="0" w:space="0" w:color="auto"/>
                                                        <w:right w:val="none" w:sz="0" w:space="0" w:color="auto"/>
                                                      </w:divBdr>
                                                      <w:divsChild>
                                                        <w:div w:id="1535534447">
                                                          <w:marLeft w:val="0"/>
                                                          <w:marRight w:val="0"/>
                                                          <w:marTop w:val="0"/>
                                                          <w:marBottom w:val="0"/>
                                                          <w:divBdr>
                                                            <w:top w:val="none" w:sz="0" w:space="0" w:color="auto"/>
                                                            <w:left w:val="none" w:sz="0" w:space="0" w:color="auto"/>
                                                            <w:bottom w:val="none" w:sz="0" w:space="0" w:color="auto"/>
                                                            <w:right w:val="none" w:sz="0" w:space="0" w:color="auto"/>
                                                          </w:divBdr>
                                                          <w:divsChild>
                                                            <w:div w:id="213202009">
                                                              <w:marLeft w:val="0"/>
                                                              <w:marRight w:val="0"/>
                                                              <w:marTop w:val="0"/>
                                                              <w:marBottom w:val="0"/>
                                                              <w:divBdr>
                                                                <w:top w:val="none" w:sz="0" w:space="0" w:color="auto"/>
                                                                <w:left w:val="none" w:sz="0" w:space="0" w:color="auto"/>
                                                                <w:bottom w:val="none" w:sz="0" w:space="0" w:color="auto"/>
                                                                <w:right w:val="none" w:sz="0" w:space="0" w:color="auto"/>
                                                              </w:divBdr>
                                                              <w:divsChild>
                                                                <w:div w:id="769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52054">
                                                  <w:marLeft w:val="0"/>
                                                  <w:marRight w:val="0"/>
                                                  <w:marTop w:val="0"/>
                                                  <w:marBottom w:val="0"/>
                                                  <w:divBdr>
                                                    <w:top w:val="none" w:sz="0" w:space="0" w:color="auto"/>
                                                    <w:left w:val="none" w:sz="0" w:space="0" w:color="auto"/>
                                                    <w:bottom w:val="none" w:sz="0" w:space="0" w:color="auto"/>
                                                    <w:right w:val="none" w:sz="0" w:space="0" w:color="auto"/>
                                                  </w:divBdr>
                                                  <w:divsChild>
                                                    <w:div w:id="858929341">
                                                      <w:marLeft w:val="0"/>
                                                      <w:marRight w:val="0"/>
                                                      <w:marTop w:val="0"/>
                                                      <w:marBottom w:val="0"/>
                                                      <w:divBdr>
                                                        <w:top w:val="none" w:sz="0" w:space="0" w:color="auto"/>
                                                        <w:left w:val="none" w:sz="0" w:space="0" w:color="auto"/>
                                                        <w:bottom w:val="none" w:sz="0" w:space="0" w:color="auto"/>
                                                        <w:right w:val="none" w:sz="0" w:space="0" w:color="auto"/>
                                                      </w:divBdr>
                                                      <w:divsChild>
                                                        <w:div w:id="768424595">
                                                          <w:marLeft w:val="0"/>
                                                          <w:marRight w:val="0"/>
                                                          <w:marTop w:val="0"/>
                                                          <w:marBottom w:val="0"/>
                                                          <w:divBdr>
                                                            <w:top w:val="none" w:sz="0" w:space="0" w:color="auto"/>
                                                            <w:left w:val="none" w:sz="0" w:space="0" w:color="auto"/>
                                                            <w:bottom w:val="none" w:sz="0" w:space="0" w:color="auto"/>
                                                            <w:right w:val="none" w:sz="0" w:space="0" w:color="auto"/>
                                                          </w:divBdr>
                                                          <w:divsChild>
                                                            <w:div w:id="1854689156">
                                                              <w:marLeft w:val="0"/>
                                                              <w:marRight w:val="0"/>
                                                              <w:marTop w:val="0"/>
                                                              <w:marBottom w:val="0"/>
                                                              <w:divBdr>
                                                                <w:top w:val="none" w:sz="0" w:space="0" w:color="auto"/>
                                                                <w:left w:val="none" w:sz="0" w:space="0" w:color="auto"/>
                                                                <w:bottom w:val="none" w:sz="0" w:space="0" w:color="auto"/>
                                                                <w:right w:val="none" w:sz="0" w:space="0" w:color="auto"/>
                                                              </w:divBdr>
                                                              <w:divsChild>
                                                                <w:div w:id="5239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0410">
                                                  <w:marLeft w:val="0"/>
                                                  <w:marRight w:val="0"/>
                                                  <w:marTop w:val="0"/>
                                                  <w:marBottom w:val="0"/>
                                                  <w:divBdr>
                                                    <w:top w:val="none" w:sz="0" w:space="0" w:color="auto"/>
                                                    <w:left w:val="none" w:sz="0" w:space="0" w:color="auto"/>
                                                    <w:bottom w:val="none" w:sz="0" w:space="0" w:color="auto"/>
                                                    <w:right w:val="none" w:sz="0" w:space="0" w:color="auto"/>
                                                  </w:divBdr>
                                                  <w:divsChild>
                                                    <w:div w:id="409931986">
                                                      <w:marLeft w:val="0"/>
                                                      <w:marRight w:val="0"/>
                                                      <w:marTop w:val="0"/>
                                                      <w:marBottom w:val="0"/>
                                                      <w:divBdr>
                                                        <w:top w:val="none" w:sz="0" w:space="0" w:color="auto"/>
                                                        <w:left w:val="none" w:sz="0" w:space="0" w:color="auto"/>
                                                        <w:bottom w:val="none" w:sz="0" w:space="0" w:color="auto"/>
                                                        <w:right w:val="none" w:sz="0" w:space="0" w:color="auto"/>
                                                      </w:divBdr>
                                                      <w:divsChild>
                                                        <w:div w:id="951520698">
                                                          <w:marLeft w:val="0"/>
                                                          <w:marRight w:val="0"/>
                                                          <w:marTop w:val="0"/>
                                                          <w:marBottom w:val="0"/>
                                                          <w:divBdr>
                                                            <w:top w:val="none" w:sz="0" w:space="0" w:color="auto"/>
                                                            <w:left w:val="none" w:sz="0" w:space="0" w:color="auto"/>
                                                            <w:bottom w:val="none" w:sz="0" w:space="0" w:color="auto"/>
                                                            <w:right w:val="none" w:sz="0" w:space="0" w:color="auto"/>
                                                          </w:divBdr>
                                                          <w:divsChild>
                                                            <w:div w:id="286813717">
                                                              <w:marLeft w:val="0"/>
                                                              <w:marRight w:val="0"/>
                                                              <w:marTop w:val="0"/>
                                                              <w:marBottom w:val="0"/>
                                                              <w:divBdr>
                                                                <w:top w:val="none" w:sz="0" w:space="0" w:color="auto"/>
                                                                <w:left w:val="none" w:sz="0" w:space="0" w:color="auto"/>
                                                                <w:bottom w:val="none" w:sz="0" w:space="0" w:color="auto"/>
                                                                <w:right w:val="none" w:sz="0" w:space="0" w:color="auto"/>
                                                              </w:divBdr>
                                                              <w:divsChild>
                                                                <w:div w:id="712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2299">
                                                  <w:marLeft w:val="0"/>
                                                  <w:marRight w:val="0"/>
                                                  <w:marTop w:val="0"/>
                                                  <w:marBottom w:val="0"/>
                                                  <w:divBdr>
                                                    <w:top w:val="none" w:sz="0" w:space="0" w:color="auto"/>
                                                    <w:left w:val="none" w:sz="0" w:space="0" w:color="auto"/>
                                                    <w:bottom w:val="none" w:sz="0" w:space="0" w:color="auto"/>
                                                    <w:right w:val="none" w:sz="0" w:space="0" w:color="auto"/>
                                                  </w:divBdr>
                                                  <w:divsChild>
                                                    <w:div w:id="1139955274">
                                                      <w:marLeft w:val="0"/>
                                                      <w:marRight w:val="0"/>
                                                      <w:marTop w:val="0"/>
                                                      <w:marBottom w:val="0"/>
                                                      <w:divBdr>
                                                        <w:top w:val="none" w:sz="0" w:space="0" w:color="auto"/>
                                                        <w:left w:val="none" w:sz="0" w:space="0" w:color="auto"/>
                                                        <w:bottom w:val="none" w:sz="0" w:space="0" w:color="auto"/>
                                                        <w:right w:val="none" w:sz="0" w:space="0" w:color="auto"/>
                                                      </w:divBdr>
                                                      <w:divsChild>
                                                        <w:div w:id="1748379125">
                                                          <w:marLeft w:val="0"/>
                                                          <w:marRight w:val="0"/>
                                                          <w:marTop w:val="0"/>
                                                          <w:marBottom w:val="0"/>
                                                          <w:divBdr>
                                                            <w:top w:val="none" w:sz="0" w:space="0" w:color="auto"/>
                                                            <w:left w:val="none" w:sz="0" w:space="0" w:color="auto"/>
                                                            <w:bottom w:val="none" w:sz="0" w:space="0" w:color="auto"/>
                                                            <w:right w:val="none" w:sz="0" w:space="0" w:color="auto"/>
                                                          </w:divBdr>
                                                          <w:divsChild>
                                                            <w:div w:id="840240662">
                                                              <w:marLeft w:val="0"/>
                                                              <w:marRight w:val="0"/>
                                                              <w:marTop w:val="0"/>
                                                              <w:marBottom w:val="0"/>
                                                              <w:divBdr>
                                                                <w:top w:val="none" w:sz="0" w:space="0" w:color="auto"/>
                                                                <w:left w:val="none" w:sz="0" w:space="0" w:color="auto"/>
                                                                <w:bottom w:val="none" w:sz="0" w:space="0" w:color="auto"/>
                                                                <w:right w:val="none" w:sz="0" w:space="0" w:color="auto"/>
                                                              </w:divBdr>
                                                              <w:divsChild>
                                                                <w:div w:id="17476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1188">
                                                  <w:marLeft w:val="0"/>
                                                  <w:marRight w:val="0"/>
                                                  <w:marTop w:val="0"/>
                                                  <w:marBottom w:val="0"/>
                                                  <w:divBdr>
                                                    <w:top w:val="none" w:sz="0" w:space="0" w:color="auto"/>
                                                    <w:left w:val="none" w:sz="0" w:space="0" w:color="auto"/>
                                                    <w:bottom w:val="none" w:sz="0" w:space="0" w:color="auto"/>
                                                    <w:right w:val="none" w:sz="0" w:space="0" w:color="auto"/>
                                                  </w:divBdr>
                                                  <w:divsChild>
                                                    <w:div w:id="584068989">
                                                      <w:marLeft w:val="0"/>
                                                      <w:marRight w:val="0"/>
                                                      <w:marTop w:val="0"/>
                                                      <w:marBottom w:val="0"/>
                                                      <w:divBdr>
                                                        <w:top w:val="none" w:sz="0" w:space="0" w:color="auto"/>
                                                        <w:left w:val="none" w:sz="0" w:space="0" w:color="auto"/>
                                                        <w:bottom w:val="none" w:sz="0" w:space="0" w:color="auto"/>
                                                        <w:right w:val="none" w:sz="0" w:space="0" w:color="auto"/>
                                                      </w:divBdr>
                                                      <w:divsChild>
                                                        <w:div w:id="784692056">
                                                          <w:marLeft w:val="0"/>
                                                          <w:marRight w:val="0"/>
                                                          <w:marTop w:val="0"/>
                                                          <w:marBottom w:val="0"/>
                                                          <w:divBdr>
                                                            <w:top w:val="none" w:sz="0" w:space="0" w:color="auto"/>
                                                            <w:left w:val="none" w:sz="0" w:space="0" w:color="auto"/>
                                                            <w:bottom w:val="none" w:sz="0" w:space="0" w:color="auto"/>
                                                            <w:right w:val="none" w:sz="0" w:space="0" w:color="auto"/>
                                                          </w:divBdr>
                                                          <w:divsChild>
                                                            <w:div w:id="722481143">
                                                              <w:marLeft w:val="0"/>
                                                              <w:marRight w:val="0"/>
                                                              <w:marTop w:val="0"/>
                                                              <w:marBottom w:val="0"/>
                                                              <w:divBdr>
                                                                <w:top w:val="none" w:sz="0" w:space="0" w:color="auto"/>
                                                                <w:left w:val="none" w:sz="0" w:space="0" w:color="auto"/>
                                                                <w:bottom w:val="none" w:sz="0" w:space="0" w:color="auto"/>
                                                                <w:right w:val="none" w:sz="0" w:space="0" w:color="auto"/>
                                                              </w:divBdr>
                                                              <w:divsChild>
                                                                <w:div w:id="2949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7295">
                                                  <w:marLeft w:val="0"/>
                                                  <w:marRight w:val="0"/>
                                                  <w:marTop w:val="0"/>
                                                  <w:marBottom w:val="0"/>
                                                  <w:divBdr>
                                                    <w:top w:val="none" w:sz="0" w:space="0" w:color="auto"/>
                                                    <w:left w:val="none" w:sz="0" w:space="0" w:color="auto"/>
                                                    <w:bottom w:val="none" w:sz="0" w:space="0" w:color="auto"/>
                                                    <w:right w:val="none" w:sz="0" w:space="0" w:color="auto"/>
                                                  </w:divBdr>
                                                  <w:divsChild>
                                                    <w:div w:id="2147043739">
                                                      <w:marLeft w:val="0"/>
                                                      <w:marRight w:val="0"/>
                                                      <w:marTop w:val="0"/>
                                                      <w:marBottom w:val="0"/>
                                                      <w:divBdr>
                                                        <w:top w:val="none" w:sz="0" w:space="0" w:color="auto"/>
                                                        <w:left w:val="none" w:sz="0" w:space="0" w:color="auto"/>
                                                        <w:bottom w:val="none" w:sz="0" w:space="0" w:color="auto"/>
                                                        <w:right w:val="none" w:sz="0" w:space="0" w:color="auto"/>
                                                      </w:divBdr>
                                                      <w:divsChild>
                                                        <w:div w:id="819031344">
                                                          <w:marLeft w:val="0"/>
                                                          <w:marRight w:val="0"/>
                                                          <w:marTop w:val="0"/>
                                                          <w:marBottom w:val="0"/>
                                                          <w:divBdr>
                                                            <w:top w:val="none" w:sz="0" w:space="0" w:color="auto"/>
                                                            <w:left w:val="none" w:sz="0" w:space="0" w:color="auto"/>
                                                            <w:bottom w:val="none" w:sz="0" w:space="0" w:color="auto"/>
                                                            <w:right w:val="none" w:sz="0" w:space="0" w:color="auto"/>
                                                          </w:divBdr>
                                                          <w:divsChild>
                                                            <w:div w:id="1699963448">
                                                              <w:marLeft w:val="0"/>
                                                              <w:marRight w:val="0"/>
                                                              <w:marTop w:val="0"/>
                                                              <w:marBottom w:val="0"/>
                                                              <w:divBdr>
                                                                <w:top w:val="none" w:sz="0" w:space="0" w:color="auto"/>
                                                                <w:left w:val="none" w:sz="0" w:space="0" w:color="auto"/>
                                                                <w:bottom w:val="none" w:sz="0" w:space="0" w:color="auto"/>
                                                                <w:right w:val="none" w:sz="0" w:space="0" w:color="auto"/>
                                                              </w:divBdr>
                                                              <w:divsChild>
                                                                <w:div w:id="6544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6884">
                                                  <w:marLeft w:val="0"/>
                                                  <w:marRight w:val="0"/>
                                                  <w:marTop w:val="0"/>
                                                  <w:marBottom w:val="0"/>
                                                  <w:divBdr>
                                                    <w:top w:val="none" w:sz="0" w:space="0" w:color="auto"/>
                                                    <w:left w:val="none" w:sz="0" w:space="0" w:color="auto"/>
                                                    <w:bottom w:val="none" w:sz="0" w:space="0" w:color="auto"/>
                                                    <w:right w:val="none" w:sz="0" w:space="0" w:color="auto"/>
                                                  </w:divBdr>
                                                  <w:divsChild>
                                                    <w:div w:id="827936520">
                                                      <w:marLeft w:val="0"/>
                                                      <w:marRight w:val="0"/>
                                                      <w:marTop w:val="0"/>
                                                      <w:marBottom w:val="0"/>
                                                      <w:divBdr>
                                                        <w:top w:val="none" w:sz="0" w:space="0" w:color="auto"/>
                                                        <w:left w:val="none" w:sz="0" w:space="0" w:color="auto"/>
                                                        <w:bottom w:val="none" w:sz="0" w:space="0" w:color="auto"/>
                                                        <w:right w:val="none" w:sz="0" w:space="0" w:color="auto"/>
                                                      </w:divBdr>
                                                      <w:divsChild>
                                                        <w:div w:id="1831671057">
                                                          <w:marLeft w:val="0"/>
                                                          <w:marRight w:val="0"/>
                                                          <w:marTop w:val="0"/>
                                                          <w:marBottom w:val="0"/>
                                                          <w:divBdr>
                                                            <w:top w:val="none" w:sz="0" w:space="0" w:color="auto"/>
                                                            <w:left w:val="none" w:sz="0" w:space="0" w:color="auto"/>
                                                            <w:bottom w:val="none" w:sz="0" w:space="0" w:color="auto"/>
                                                            <w:right w:val="none" w:sz="0" w:space="0" w:color="auto"/>
                                                          </w:divBdr>
                                                          <w:divsChild>
                                                            <w:div w:id="1189443382">
                                                              <w:marLeft w:val="0"/>
                                                              <w:marRight w:val="0"/>
                                                              <w:marTop w:val="0"/>
                                                              <w:marBottom w:val="0"/>
                                                              <w:divBdr>
                                                                <w:top w:val="none" w:sz="0" w:space="0" w:color="auto"/>
                                                                <w:left w:val="none" w:sz="0" w:space="0" w:color="auto"/>
                                                                <w:bottom w:val="none" w:sz="0" w:space="0" w:color="auto"/>
                                                                <w:right w:val="none" w:sz="0" w:space="0" w:color="auto"/>
                                                              </w:divBdr>
                                                              <w:divsChild>
                                                                <w:div w:id="8557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00440">
                                                  <w:marLeft w:val="0"/>
                                                  <w:marRight w:val="0"/>
                                                  <w:marTop w:val="0"/>
                                                  <w:marBottom w:val="0"/>
                                                  <w:divBdr>
                                                    <w:top w:val="none" w:sz="0" w:space="0" w:color="auto"/>
                                                    <w:left w:val="none" w:sz="0" w:space="0" w:color="auto"/>
                                                    <w:bottom w:val="none" w:sz="0" w:space="0" w:color="auto"/>
                                                    <w:right w:val="none" w:sz="0" w:space="0" w:color="auto"/>
                                                  </w:divBdr>
                                                  <w:divsChild>
                                                    <w:div w:id="480315394">
                                                      <w:marLeft w:val="0"/>
                                                      <w:marRight w:val="0"/>
                                                      <w:marTop w:val="0"/>
                                                      <w:marBottom w:val="0"/>
                                                      <w:divBdr>
                                                        <w:top w:val="none" w:sz="0" w:space="0" w:color="auto"/>
                                                        <w:left w:val="none" w:sz="0" w:space="0" w:color="auto"/>
                                                        <w:bottom w:val="none" w:sz="0" w:space="0" w:color="auto"/>
                                                        <w:right w:val="none" w:sz="0" w:space="0" w:color="auto"/>
                                                      </w:divBdr>
                                                      <w:divsChild>
                                                        <w:div w:id="1044255149">
                                                          <w:marLeft w:val="0"/>
                                                          <w:marRight w:val="0"/>
                                                          <w:marTop w:val="0"/>
                                                          <w:marBottom w:val="0"/>
                                                          <w:divBdr>
                                                            <w:top w:val="none" w:sz="0" w:space="0" w:color="auto"/>
                                                            <w:left w:val="none" w:sz="0" w:space="0" w:color="auto"/>
                                                            <w:bottom w:val="none" w:sz="0" w:space="0" w:color="auto"/>
                                                            <w:right w:val="none" w:sz="0" w:space="0" w:color="auto"/>
                                                          </w:divBdr>
                                                          <w:divsChild>
                                                            <w:div w:id="886918638">
                                                              <w:marLeft w:val="0"/>
                                                              <w:marRight w:val="0"/>
                                                              <w:marTop w:val="0"/>
                                                              <w:marBottom w:val="0"/>
                                                              <w:divBdr>
                                                                <w:top w:val="none" w:sz="0" w:space="0" w:color="auto"/>
                                                                <w:left w:val="none" w:sz="0" w:space="0" w:color="auto"/>
                                                                <w:bottom w:val="none" w:sz="0" w:space="0" w:color="auto"/>
                                                                <w:right w:val="none" w:sz="0" w:space="0" w:color="auto"/>
                                                              </w:divBdr>
                                                              <w:divsChild>
                                                                <w:div w:id="16649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2950">
                                                  <w:marLeft w:val="0"/>
                                                  <w:marRight w:val="0"/>
                                                  <w:marTop w:val="0"/>
                                                  <w:marBottom w:val="0"/>
                                                  <w:divBdr>
                                                    <w:top w:val="none" w:sz="0" w:space="0" w:color="auto"/>
                                                    <w:left w:val="none" w:sz="0" w:space="0" w:color="auto"/>
                                                    <w:bottom w:val="none" w:sz="0" w:space="0" w:color="auto"/>
                                                    <w:right w:val="none" w:sz="0" w:space="0" w:color="auto"/>
                                                  </w:divBdr>
                                                  <w:divsChild>
                                                    <w:div w:id="715200714">
                                                      <w:marLeft w:val="0"/>
                                                      <w:marRight w:val="0"/>
                                                      <w:marTop w:val="0"/>
                                                      <w:marBottom w:val="0"/>
                                                      <w:divBdr>
                                                        <w:top w:val="none" w:sz="0" w:space="0" w:color="auto"/>
                                                        <w:left w:val="none" w:sz="0" w:space="0" w:color="auto"/>
                                                        <w:bottom w:val="none" w:sz="0" w:space="0" w:color="auto"/>
                                                        <w:right w:val="none" w:sz="0" w:space="0" w:color="auto"/>
                                                      </w:divBdr>
                                                      <w:divsChild>
                                                        <w:div w:id="502282061">
                                                          <w:marLeft w:val="0"/>
                                                          <w:marRight w:val="0"/>
                                                          <w:marTop w:val="0"/>
                                                          <w:marBottom w:val="0"/>
                                                          <w:divBdr>
                                                            <w:top w:val="none" w:sz="0" w:space="0" w:color="auto"/>
                                                            <w:left w:val="none" w:sz="0" w:space="0" w:color="auto"/>
                                                            <w:bottom w:val="none" w:sz="0" w:space="0" w:color="auto"/>
                                                            <w:right w:val="none" w:sz="0" w:space="0" w:color="auto"/>
                                                          </w:divBdr>
                                                          <w:divsChild>
                                                            <w:div w:id="2138180676">
                                                              <w:marLeft w:val="0"/>
                                                              <w:marRight w:val="0"/>
                                                              <w:marTop w:val="0"/>
                                                              <w:marBottom w:val="0"/>
                                                              <w:divBdr>
                                                                <w:top w:val="none" w:sz="0" w:space="0" w:color="auto"/>
                                                                <w:left w:val="none" w:sz="0" w:space="0" w:color="auto"/>
                                                                <w:bottom w:val="none" w:sz="0" w:space="0" w:color="auto"/>
                                                                <w:right w:val="none" w:sz="0" w:space="0" w:color="auto"/>
                                                              </w:divBdr>
                                                              <w:divsChild>
                                                                <w:div w:id="1113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6561">
                                                  <w:marLeft w:val="0"/>
                                                  <w:marRight w:val="0"/>
                                                  <w:marTop w:val="0"/>
                                                  <w:marBottom w:val="0"/>
                                                  <w:divBdr>
                                                    <w:top w:val="none" w:sz="0" w:space="0" w:color="auto"/>
                                                    <w:left w:val="none" w:sz="0" w:space="0" w:color="auto"/>
                                                    <w:bottom w:val="none" w:sz="0" w:space="0" w:color="auto"/>
                                                    <w:right w:val="none" w:sz="0" w:space="0" w:color="auto"/>
                                                  </w:divBdr>
                                                  <w:divsChild>
                                                    <w:div w:id="972980216">
                                                      <w:marLeft w:val="0"/>
                                                      <w:marRight w:val="0"/>
                                                      <w:marTop w:val="0"/>
                                                      <w:marBottom w:val="0"/>
                                                      <w:divBdr>
                                                        <w:top w:val="none" w:sz="0" w:space="0" w:color="auto"/>
                                                        <w:left w:val="none" w:sz="0" w:space="0" w:color="auto"/>
                                                        <w:bottom w:val="none" w:sz="0" w:space="0" w:color="auto"/>
                                                        <w:right w:val="none" w:sz="0" w:space="0" w:color="auto"/>
                                                      </w:divBdr>
                                                      <w:divsChild>
                                                        <w:div w:id="1250386335">
                                                          <w:marLeft w:val="0"/>
                                                          <w:marRight w:val="0"/>
                                                          <w:marTop w:val="0"/>
                                                          <w:marBottom w:val="0"/>
                                                          <w:divBdr>
                                                            <w:top w:val="none" w:sz="0" w:space="0" w:color="auto"/>
                                                            <w:left w:val="none" w:sz="0" w:space="0" w:color="auto"/>
                                                            <w:bottom w:val="none" w:sz="0" w:space="0" w:color="auto"/>
                                                            <w:right w:val="none" w:sz="0" w:space="0" w:color="auto"/>
                                                          </w:divBdr>
                                                          <w:divsChild>
                                                            <w:div w:id="3018905">
                                                              <w:marLeft w:val="0"/>
                                                              <w:marRight w:val="0"/>
                                                              <w:marTop w:val="0"/>
                                                              <w:marBottom w:val="0"/>
                                                              <w:divBdr>
                                                                <w:top w:val="none" w:sz="0" w:space="0" w:color="auto"/>
                                                                <w:left w:val="none" w:sz="0" w:space="0" w:color="auto"/>
                                                                <w:bottom w:val="none" w:sz="0" w:space="0" w:color="auto"/>
                                                                <w:right w:val="none" w:sz="0" w:space="0" w:color="auto"/>
                                                              </w:divBdr>
                                                              <w:divsChild>
                                                                <w:div w:id="6139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4326">
                  <w:marLeft w:val="0"/>
                  <w:marRight w:val="0"/>
                  <w:marTop w:val="0"/>
                  <w:marBottom w:val="0"/>
                  <w:divBdr>
                    <w:top w:val="none" w:sz="0" w:space="0" w:color="auto"/>
                    <w:left w:val="none" w:sz="0" w:space="0" w:color="auto"/>
                    <w:bottom w:val="none" w:sz="0" w:space="0" w:color="auto"/>
                    <w:right w:val="none" w:sz="0" w:space="0" w:color="auto"/>
                  </w:divBdr>
                </w:div>
                <w:div w:id="767896537">
                  <w:marLeft w:val="0"/>
                  <w:marRight w:val="0"/>
                  <w:marTop w:val="0"/>
                  <w:marBottom w:val="0"/>
                  <w:divBdr>
                    <w:top w:val="none" w:sz="0" w:space="0" w:color="auto"/>
                    <w:left w:val="none" w:sz="0" w:space="0" w:color="auto"/>
                    <w:bottom w:val="none" w:sz="0" w:space="0" w:color="auto"/>
                    <w:right w:val="none" w:sz="0" w:space="0" w:color="auto"/>
                  </w:divBdr>
                  <w:divsChild>
                    <w:div w:id="759063070">
                      <w:marLeft w:val="0"/>
                      <w:marRight w:val="0"/>
                      <w:marTop w:val="0"/>
                      <w:marBottom w:val="0"/>
                      <w:divBdr>
                        <w:top w:val="none" w:sz="0" w:space="0" w:color="auto"/>
                        <w:left w:val="none" w:sz="0" w:space="0" w:color="auto"/>
                        <w:bottom w:val="none" w:sz="0" w:space="0" w:color="auto"/>
                        <w:right w:val="none" w:sz="0" w:space="0" w:color="auto"/>
                      </w:divBdr>
                      <w:divsChild>
                        <w:div w:id="475951693">
                          <w:marLeft w:val="0"/>
                          <w:marRight w:val="0"/>
                          <w:marTop w:val="0"/>
                          <w:marBottom w:val="0"/>
                          <w:divBdr>
                            <w:top w:val="none" w:sz="0" w:space="0" w:color="auto"/>
                            <w:left w:val="none" w:sz="0" w:space="0" w:color="auto"/>
                            <w:bottom w:val="none" w:sz="0" w:space="0" w:color="auto"/>
                            <w:right w:val="none" w:sz="0" w:space="0" w:color="auto"/>
                          </w:divBdr>
                          <w:divsChild>
                            <w:div w:id="20767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3250">
                  <w:marLeft w:val="0"/>
                  <w:marRight w:val="0"/>
                  <w:marTop w:val="0"/>
                  <w:marBottom w:val="0"/>
                  <w:divBdr>
                    <w:top w:val="none" w:sz="0" w:space="0" w:color="auto"/>
                    <w:left w:val="none" w:sz="0" w:space="0" w:color="auto"/>
                    <w:bottom w:val="none" w:sz="0" w:space="0" w:color="auto"/>
                    <w:right w:val="none" w:sz="0" w:space="0" w:color="auto"/>
                  </w:divBdr>
                </w:div>
                <w:div w:id="404687186">
                  <w:marLeft w:val="0"/>
                  <w:marRight w:val="0"/>
                  <w:marTop w:val="0"/>
                  <w:marBottom w:val="0"/>
                  <w:divBdr>
                    <w:top w:val="none" w:sz="0" w:space="0" w:color="auto"/>
                    <w:left w:val="none" w:sz="0" w:space="0" w:color="auto"/>
                    <w:bottom w:val="none" w:sz="0" w:space="0" w:color="auto"/>
                    <w:right w:val="none" w:sz="0" w:space="0" w:color="auto"/>
                  </w:divBdr>
                </w:div>
                <w:div w:id="147480594">
                  <w:marLeft w:val="0"/>
                  <w:marRight w:val="0"/>
                  <w:marTop w:val="0"/>
                  <w:marBottom w:val="0"/>
                  <w:divBdr>
                    <w:top w:val="none" w:sz="0" w:space="0" w:color="auto"/>
                    <w:left w:val="none" w:sz="0" w:space="0" w:color="auto"/>
                    <w:bottom w:val="none" w:sz="0" w:space="0" w:color="auto"/>
                    <w:right w:val="none" w:sz="0" w:space="0" w:color="auto"/>
                  </w:divBdr>
                </w:div>
                <w:div w:id="971255090">
                  <w:marLeft w:val="0"/>
                  <w:marRight w:val="0"/>
                  <w:marTop w:val="0"/>
                  <w:marBottom w:val="0"/>
                  <w:divBdr>
                    <w:top w:val="none" w:sz="0" w:space="0" w:color="auto"/>
                    <w:left w:val="none" w:sz="0" w:space="0" w:color="auto"/>
                    <w:bottom w:val="none" w:sz="0" w:space="0" w:color="auto"/>
                    <w:right w:val="none" w:sz="0" w:space="0" w:color="auto"/>
                  </w:divBdr>
                </w:div>
                <w:div w:id="1957902010">
                  <w:marLeft w:val="0"/>
                  <w:marRight w:val="0"/>
                  <w:marTop w:val="0"/>
                  <w:marBottom w:val="0"/>
                  <w:divBdr>
                    <w:top w:val="none" w:sz="0" w:space="0" w:color="auto"/>
                    <w:left w:val="none" w:sz="0" w:space="0" w:color="auto"/>
                    <w:bottom w:val="none" w:sz="0" w:space="0" w:color="auto"/>
                    <w:right w:val="none" w:sz="0" w:space="0" w:color="auto"/>
                  </w:divBdr>
                </w:div>
                <w:div w:id="320425356">
                  <w:marLeft w:val="0"/>
                  <w:marRight w:val="0"/>
                  <w:marTop w:val="0"/>
                  <w:marBottom w:val="0"/>
                  <w:divBdr>
                    <w:top w:val="none" w:sz="0" w:space="0" w:color="auto"/>
                    <w:left w:val="none" w:sz="0" w:space="0" w:color="auto"/>
                    <w:bottom w:val="none" w:sz="0" w:space="0" w:color="auto"/>
                    <w:right w:val="none" w:sz="0" w:space="0" w:color="auto"/>
                  </w:divBdr>
                </w:div>
                <w:div w:id="161164814">
                  <w:marLeft w:val="0"/>
                  <w:marRight w:val="0"/>
                  <w:marTop w:val="0"/>
                  <w:marBottom w:val="0"/>
                  <w:divBdr>
                    <w:top w:val="none" w:sz="0" w:space="0" w:color="auto"/>
                    <w:left w:val="none" w:sz="0" w:space="0" w:color="auto"/>
                    <w:bottom w:val="none" w:sz="0" w:space="0" w:color="auto"/>
                    <w:right w:val="none" w:sz="0" w:space="0" w:color="auto"/>
                  </w:divBdr>
                </w:div>
              </w:divsChild>
            </w:div>
            <w:div w:id="1537036928">
              <w:marLeft w:val="0"/>
              <w:marRight w:val="0"/>
              <w:marTop w:val="0"/>
              <w:marBottom w:val="0"/>
              <w:divBdr>
                <w:top w:val="none" w:sz="0" w:space="0" w:color="auto"/>
                <w:left w:val="none" w:sz="0" w:space="0" w:color="auto"/>
                <w:bottom w:val="none" w:sz="0" w:space="0" w:color="auto"/>
                <w:right w:val="none" w:sz="0" w:space="0" w:color="auto"/>
              </w:divBdr>
              <w:divsChild>
                <w:div w:id="274602059">
                  <w:marLeft w:val="0"/>
                  <w:marRight w:val="0"/>
                  <w:marTop w:val="0"/>
                  <w:marBottom w:val="0"/>
                  <w:divBdr>
                    <w:top w:val="none" w:sz="0" w:space="0" w:color="auto"/>
                    <w:left w:val="none" w:sz="0" w:space="0" w:color="auto"/>
                    <w:bottom w:val="none" w:sz="0" w:space="0" w:color="auto"/>
                    <w:right w:val="none" w:sz="0" w:space="0" w:color="auto"/>
                  </w:divBdr>
                  <w:divsChild>
                    <w:div w:id="597713733">
                      <w:marLeft w:val="0"/>
                      <w:marRight w:val="0"/>
                      <w:marTop w:val="0"/>
                      <w:marBottom w:val="0"/>
                      <w:divBdr>
                        <w:top w:val="none" w:sz="0" w:space="0" w:color="auto"/>
                        <w:left w:val="none" w:sz="0" w:space="0" w:color="auto"/>
                        <w:bottom w:val="none" w:sz="0" w:space="0" w:color="auto"/>
                        <w:right w:val="none" w:sz="0" w:space="0" w:color="auto"/>
                      </w:divBdr>
                      <w:divsChild>
                        <w:div w:id="1037391098">
                          <w:marLeft w:val="0"/>
                          <w:marRight w:val="0"/>
                          <w:marTop w:val="0"/>
                          <w:marBottom w:val="0"/>
                          <w:divBdr>
                            <w:top w:val="none" w:sz="0" w:space="0" w:color="auto"/>
                            <w:left w:val="none" w:sz="0" w:space="0" w:color="auto"/>
                            <w:bottom w:val="none" w:sz="0" w:space="0" w:color="auto"/>
                            <w:right w:val="none" w:sz="0" w:space="0" w:color="auto"/>
                          </w:divBdr>
                          <w:divsChild>
                            <w:div w:id="15004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791">
                      <w:marLeft w:val="0"/>
                      <w:marRight w:val="0"/>
                      <w:marTop w:val="0"/>
                      <w:marBottom w:val="0"/>
                      <w:divBdr>
                        <w:top w:val="none" w:sz="0" w:space="0" w:color="auto"/>
                        <w:left w:val="none" w:sz="0" w:space="0" w:color="auto"/>
                        <w:bottom w:val="none" w:sz="0" w:space="0" w:color="auto"/>
                        <w:right w:val="none" w:sz="0" w:space="0" w:color="auto"/>
                      </w:divBdr>
                      <w:divsChild>
                        <w:div w:id="19851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366">
                  <w:marLeft w:val="0"/>
                  <w:marRight w:val="0"/>
                  <w:marTop w:val="0"/>
                  <w:marBottom w:val="0"/>
                  <w:divBdr>
                    <w:top w:val="none" w:sz="0" w:space="0" w:color="auto"/>
                    <w:left w:val="none" w:sz="0" w:space="0" w:color="auto"/>
                    <w:bottom w:val="none" w:sz="0" w:space="0" w:color="auto"/>
                    <w:right w:val="none" w:sz="0" w:space="0" w:color="auto"/>
                  </w:divBdr>
                  <w:divsChild>
                    <w:div w:id="517277476">
                      <w:marLeft w:val="0"/>
                      <w:marRight w:val="0"/>
                      <w:marTop w:val="0"/>
                      <w:marBottom w:val="0"/>
                      <w:divBdr>
                        <w:top w:val="none" w:sz="0" w:space="0" w:color="auto"/>
                        <w:left w:val="none" w:sz="0" w:space="0" w:color="auto"/>
                        <w:bottom w:val="none" w:sz="0" w:space="0" w:color="auto"/>
                        <w:right w:val="none" w:sz="0" w:space="0" w:color="auto"/>
                      </w:divBdr>
                      <w:divsChild>
                        <w:div w:id="363335538">
                          <w:marLeft w:val="0"/>
                          <w:marRight w:val="0"/>
                          <w:marTop w:val="0"/>
                          <w:marBottom w:val="0"/>
                          <w:divBdr>
                            <w:top w:val="none" w:sz="0" w:space="0" w:color="auto"/>
                            <w:left w:val="none" w:sz="0" w:space="0" w:color="auto"/>
                            <w:bottom w:val="none" w:sz="0" w:space="0" w:color="auto"/>
                            <w:right w:val="none" w:sz="0" w:space="0" w:color="auto"/>
                          </w:divBdr>
                          <w:divsChild>
                            <w:div w:id="2135439668">
                              <w:marLeft w:val="0"/>
                              <w:marRight w:val="240"/>
                              <w:marTop w:val="0"/>
                              <w:marBottom w:val="0"/>
                              <w:divBdr>
                                <w:top w:val="none" w:sz="0" w:space="0" w:color="auto"/>
                                <w:left w:val="none" w:sz="0" w:space="0" w:color="auto"/>
                                <w:bottom w:val="none" w:sz="0" w:space="0" w:color="auto"/>
                                <w:right w:val="none" w:sz="0" w:space="0" w:color="auto"/>
                              </w:divBdr>
                              <w:divsChild>
                                <w:div w:id="57754105">
                                  <w:marLeft w:val="0"/>
                                  <w:marRight w:val="0"/>
                                  <w:marTop w:val="0"/>
                                  <w:marBottom w:val="0"/>
                                  <w:divBdr>
                                    <w:top w:val="none" w:sz="0" w:space="0" w:color="auto"/>
                                    <w:left w:val="none" w:sz="0" w:space="0" w:color="auto"/>
                                    <w:bottom w:val="none" w:sz="0" w:space="0" w:color="auto"/>
                                    <w:right w:val="none" w:sz="0" w:space="0" w:color="auto"/>
                                  </w:divBdr>
                                </w:div>
                              </w:divsChild>
                            </w:div>
                            <w:div w:id="415909163">
                              <w:marLeft w:val="0"/>
                              <w:marRight w:val="0"/>
                              <w:marTop w:val="0"/>
                              <w:marBottom w:val="0"/>
                              <w:divBdr>
                                <w:top w:val="none" w:sz="0" w:space="0" w:color="auto"/>
                                <w:left w:val="none" w:sz="0" w:space="0" w:color="auto"/>
                                <w:bottom w:val="none" w:sz="0" w:space="0" w:color="auto"/>
                                <w:right w:val="none" w:sz="0" w:space="0" w:color="auto"/>
                              </w:divBdr>
                              <w:divsChild>
                                <w:div w:id="6671770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4912">
      <w:bodyDiv w:val="1"/>
      <w:marLeft w:val="0"/>
      <w:marRight w:val="0"/>
      <w:marTop w:val="0"/>
      <w:marBottom w:val="0"/>
      <w:divBdr>
        <w:top w:val="none" w:sz="0" w:space="0" w:color="auto"/>
        <w:left w:val="none" w:sz="0" w:space="0" w:color="auto"/>
        <w:bottom w:val="none" w:sz="0" w:space="0" w:color="auto"/>
        <w:right w:val="none" w:sz="0" w:space="0" w:color="auto"/>
      </w:divBdr>
    </w:div>
    <w:div w:id="174148876">
      <w:bodyDiv w:val="1"/>
      <w:marLeft w:val="0"/>
      <w:marRight w:val="0"/>
      <w:marTop w:val="0"/>
      <w:marBottom w:val="0"/>
      <w:divBdr>
        <w:top w:val="none" w:sz="0" w:space="0" w:color="auto"/>
        <w:left w:val="none" w:sz="0" w:space="0" w:color="auto"/>
        <w:bottom w:val="none" w:sz="0" w:space="0" w:color="auto"/>
        <w:right w:val="none" w:sz="0" w:space="0" w:color="auto"/>
      </w:divBdr>
      <w:divsChild>
        <w:div w:id="511140491">
          <w:marLeft w:val="0"/>
          <w:marRight w:val="0"/>
          <w:marTop w:val="0"/>
          <w:marBottom w:val="450"/>
          <w:divBdr>
            <w:top w:val="none" w:sz="0" w:space="0" w:color="auto"/>
            <w:left w:val="none" w:sz="0" w:space="0" w:color="auto"/>
            <w:bottom w:val="none" w:sz="0" w:space="0" w:color="auto"/>
            <w:right w:val="none" w:sz="0" w:space="0" w:color="auto"/>
          </w:divBdr>
        </w:div>
      </w:divsChild>
    </w:div>
    <w:div w:id="185489570">
      <w:bodyDiv w:val="1"/>
      <w:marLeft w:val="0"/>
      <w:marRight w:val="0"/>
      <w:marTop w:val="0"/>
      <w:marBottom w:val="0"/>
      <w:divBdr>
        <w:top w:val="none" w:sz="0" w:space="0" w:color="auto"/>
        <w:left w:val="none" w:sz="0" w:space="0" w:color="auto"/>
        <w:bottom w:val="none" w:sz="0" w:space="0" w:color="auto"/>
        <w:right w:val="none" w:sz="0" w:space="0" w:color="auto"/>
      </w:divBdr>
    </w:div>
    <w:div w:id="220992845">
      <w:bodyDiv w:val="1"/>
      <w:marLeft w:val="0"/>
      <w:marRight w:val="0"/>
      <w:marTop w:val="0"/>
      <w:marBottom w:val="0"/>
      <w:divBdr>
        <w:top w:val="none" w:sz="0" w:space="0" w:color="auto"/>
        <w:left w:val="none" w:sz="0" w:space="0" w:color="auto"/>
        <w:bottom w:val="none" w:sz="0" w:space="0" w:color="auto"/>
        <w:right w:val="none" w:sz="0" w:space="0" w:color="auto"/>
      </w:divBdr>
      <w:divsChild>
        <w:div w:id="2120366142">
          <w:marLeft w:val="0"/>
          <w:marRight w:val="0"/>
          <w:marTop w:val="0"/>
          <w:marBottom w:val="0"/>
          <w:divBdr>
            <w:top w:val="none" w:sz="0" w:space="0" w:color="auto"/>
            <w:left w:val="none" w:sz="0" w:space="0" w:color="auto"/>
            <w:bottom w:val="none" w:sz="0" w:space="0" w:color="auto"/>
            <w:right w:val="none" w:sz="0" w:space="0" w:color="auto"/>
          </w:divBdr>
        </w:div>
        <w:div w:id="12725899">
          <w:marLeft w:val="0"/>
          <w:marRight w:val="0"/>
          <w:marTop w:val="0"/>
          <w:marBottom w:val="0"/>
          <w:divBdr>
            <w:top w:val="single" w:sz="18" w:space="16" w:color="F4F4F5"/>
            <w:left w:val="single" w:sz="2" w:space="16" w:color="F4F4F5"/>
            <w:bottom w:val="single" w:sz="2" w:space="16" w:color="F4F4F5"/>
            <w:right w:val="single" w:sz="2" w:space="16" w:color="F4F4F5"/>
          </w:divBdr>
        </w:div>
      </w:divsChild>
    </w:div>
    <w:div w:id="238175816">
      <w:bodyDiv w:val="1"/>
      <w:marLeft w:val="0"/>
      <w:marRight w:val="0"/>
      <w:marTop w:val="0"/>
      <w:marBottom w:val="0"/>
      <w:divBdr>
        <w:top w:val="none" w:sz="0" w:space="0" w:color="auto"/>
        <w:left w:val="none" w:sz="0" w:space="0" w:color="auto"/>
        <w:bottom w:val="none" w:sz="0" w:space="0" w:color="auto"/>
        <w:right w:val="none" w:sz="0" w:space="0" w:color="auto"/>
      </w:divBdr>
      <w:divsChild>
        <w:div w:id="78717718">
          <w:marLeft w:val="0"/>
          <w:marRight w:val="0"/>
          <w:marTop w:val="0"/>
          <w:marBottom w:val="0"/>
          <w:divBdr>
            <w:top w:val="none" w:sz="0" w:space="0" w:color="auto"/>
            <w:left w:val="none" w:sz="0" w:space="0" w:color="auto"/>
            <w:bottom w:val="none" w:sz="0" w:space="0" w:color="auto"/>
            <w:right w:val="none" w:sz="0" w:space="0" w:color="auto"/>
          </w:divBdr>
          <w:divsChild>
            <w:div w:id="861013773">
              <w:marLeft w:val="0"/>
              <w:marRight w:val="0"/>
              <w:marTop w:val="0"/>
              <w:marBottom w:val="0"/>
              <w:divBdr>
                <w:top w:val="none" w:sz="0" w:space="0" w:color="auto"/>
                <w:left w:val="none" w:sz="0" w:space="0" w:color="auto"/>
                <w:bottom w:val="none" w:sz="0" w:space="0" w:color="auto"/>
                <w:right w:val="none" w:sz="0" w:space="0" w:color="auto"/>
              </w:divBdr>
              <w:divsChild>
                <w:div w:id="16236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3191">
      <w:bodyDiv w:val="1"/>
      <w:marLeft w:val="0"/>
      <w:marRight w:val="0"/>
      <w:marTop w:val="0"/>
      <w:marBottom w:val="0"/>
      <w:divBdr>
        <w:top w:val="none" w:sz="0" w:space="0" w:color="auto"/>
        <w:left w:val="none" w:sz="0" w:space="0" w:color="auto"/>
        <w:bottom w:val="none" w:sz="0" w:space="0" w:color="auto"/>
        <w:right w:val="none" w:sz="0" w:space="0" w:color="auto"/>
      </w:divBdr>
    </w:div>
    <w:div w:id="316811844">
      <w:bodyDiv w:val="1"/>
      <w:marLeft w:val="0"/>
      <w:marRight w:val="0"/>
      <w:marTop w:val="0"/>
      <w:marBottom w:val="0"/>
      <w:divBdr>
        <w:top w:val="none" w:sz="0" w:space="0" w:color="auto"/>
        <w:left w:val="none" w:sz="0" w:space="0" w:color="auto"/>
        <w:bottom w:val="none" w:sz="0" w:space="0" w:color="auto"/>
        <w:right w:val="none" w:sz="0" w:space="0" w:color="auto"/>
      </w:divBdr>
    </w:div>
    <w:div w:id="370499355">
      <w:bodyDiv w:val="1"/>
      <w:marLeft w:val="0"/>
      <w:marRight w:val="0"/>
      <w:marTop w:val="0"/>
      <w:marBottom w:val="0"/>
      <w:divBdr>
        <w:top w:val="none" w:sz="0" w:space="0" w:color="auto"/>
        <w:left w:val="none" w:sz="0" w:space="0" w:color="auto"/>
        <w:bottom w:val="none" w:sz="0" w:space="0" w:color="auto"/>
        <w:right w:val="none" w:sz="0" w:space="0" w:color="auto"/>
      </w:divBdr>
    </w:div>
    <w:div w:id="387656085">
      <w:bodyDiv w:val="1"/>
      <w:marLeft w:val="0"/>
      <w:marRight w:val="0"/>
      <w:marTop w:val="0"/>
      <w:marBottom w:val="0"/>
      <w:divBdr>
        <w:top w:val="none" w:sz="0" w:space="0" w:color="auto"/>
        <w:left w:val="none" w:sz="0" w:space="0" w:color="auto"/>
        <w:bottom w:val="none" w:sz="0" w:space="0" w:color="auto"/>
        <w:right w:val="none" w:sz="0" w:space="0" w:color="auto"/>
      </w:divBdr>
    </w:div>
    <w:div w:id="398289287">
      <w:bodyDiv w:val="1"/>
      <w:marLeft w:val="0"/>
      <w:marRight w:val="0"/>
      <w:marTop w:val="0"/>
      <w:marBottom w:val="0"/>
      <w:divBdr>
        <w:top w:val="none" w:sz="0" w:space="0" w:color="auto"/>
        <w:left w:val="none" w:sz="0" w:space="0" w:color="auto"/>
        <w:bottom w:val="none" w:sz="0" w:space="0" w:color="auto"/>
        <w:right w:val="none" w:sz="0" w:space="0" w:color="auto"/>
      </w:divBdr>
      <w:divsChild>
        <w:div w:id="874731713">
          <w:marLeft w:val="0"/>
          <w:marRight w:val="0"/>
          <w:marTop w:val="0"/>
          <w:marBottom w:val="0"/>
          <w:divBdr>
            <w:top w:val="none" w:sz="0" w:space="0" w:color="auto"/>
            <w:left w:val="none" w:sz="0" w:space="0" w:color="auto"/>
            <w:bottom w:val="none" w:sz="0" w:space="0" w:color="auto"/>
            <w:right w:val="none" w:sz="0" w:space="0" w:color="auto"/>
          </w:divBdr>
          <w:divsChild>
            <w:div w:id="232013696">
              <w:marLeft w:val="0"/>
              <w:marRight w:val="0"/>
              <w:marTop w:val="0"/>
              <w:marBottom w:val="0"/>
              <w:divBdr>
                <w:top w:val="none" w:sz="0" w:space="0" w:color="auto"/>
                <w:left w:val="none" w:sz="0" w:space="0" w:color="auto"/>
                <w:bottom w:val="none" w:sz="0" w:space="0" w:color="auto"/>
                <w:right w:val="none" w:sz="0" w:space="0" w:color="auto"/>
              </w:divBdr>
              <w:divsChild>
                <w:div w:id="272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68942">
      <w:bodyDiv w:val="1"/>
      <w:marLeft w:val="0"/>
      <w:marRight w:val="0"/>
      <w:marTop w:val="0"/>
      <w:marBottom w:val="0"/>
      <w:divBdr>
        <w:top w:val="none" w:sz="0" w:space="0" w:color="auto"/>
        <w:left w:val="none" w:sz="0" w:space="0" w:color="auto"/>
        <w:bottom w:val="none" w:sz="0" w:space="0" w:color="auto"/>
        <w:right w:val="none" w:sz="0" w:space="0" w:color="auto"/>
      </w:divBdr>
      <w:divsChild>
        <w:div w:id="536813457">
          <w:marLeft w:val="0"/>
          <w:marRight w:val="0"/>
          <w:marTop w:val="0"/>
          <w:marBottom w:val="0"/>
          <w:divBdr>
            <w:top w:val="none" w:sz="0" w:space="0" w:color="auto"/>
            <w:left w:val="none" w:sz="0" w:space="0" w:color="auto"/>
            <w:bottom w:val="none" w:sz="0" w:space="0" w:color="auto"/>
            <w:right w:val="none" w:sz="0" w:space="0" w:color="auto"/>
          </w:divBdr>
          <w:divsChild>
            <w:div w:id="1078820722">
              <w:marLeft w:val="0"/>
              <w:marRight w:val="0"/>
              <w:marTop w:val="0"/>
              <w:marBottom w:val="0"/>
              <w:divBdr>
                <w:top w:val="none" w:sz="0" w:space="0" w:color="auto"/>
                <w:left w:val="none" w:sz="0" w:space="0" w:color="auto"/>
                <w:bottom w:val="none" w:sz="0" w:space="0" w:color="auto"/>
                <w:right w:val="none" w:sz="0" w:space="0" w:color="auto"/>
              </w:divBdr>
              <w:divsChild>
                <w:div w:id="1243955997">
                  <w:marLeft w:val="0"/>
                  <w:marRight w:val="0"/>
                  <w:marTop w:val="0"/>
                  <w:marBottom w:val="0"/>
                  <w:divBdr>
                    <w:top w:val="none" w:sz="0" w:space="0" w:color="auto"/>
                    <w:left w:val="none" w:sz="0" w:space="0" w:color="auto"/>
                    <w:bottom w:val="none" w:sz="0" w:space="0" w:color="auto"/>
                    <w:right w:val="none" w:sz="0" w:space="0" w:color="auto"/>
                  </w:divBdr>
                </w:div>
              </w:divsChild>
            </w:div>
            <w:div w:id="2052997022">
              <w:marLeft w:val="0"/>
              <w:marRight w:val="0"/>
              <w:marTop w:val="0"/>
              <w:marBottom w:val="0"/>
              <w:divBdr>
                <w:top w:val="none" w:sz="0" w:space="0" w:color="auto"/>
                <w:left w:val="none" w:sz="0" w:space="0" w:color="auto"/>
                <w:bottom w:val="none" w:sz="0" w:space="0" w:color="auto"/>
                <w:right w:val="none" w:sz="0" w:space="0" w:color="auto"/>
              </w:divBdr>
              <w:divsChild>
                <w:div w:id="18634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6061">
      <w:bodyDiv w:val="1"/>
      <w:marLeft w:val="0"/>
      <w:marRight w:val="0"/>
      <w:marTop w:val="0"/>
      <w:marBottom w:val="0"/>
      <w:divBdr>
        <w:top w:val="none" w:sz="0" w:space="0" w:color="auto"/>
        <w:left w:val="none" w:sz="0" w:space="0" w:color="auto"/>
        <w:bottom w:val="none" w:sz="0" w:space="0" w:color="auto"/>
        <w:right w:val="none" w:sz="0" w:space="0" w:color="auto"/>
      </w:divBdr>
    </w:div>
    <w:div w:id="494732068">
      <w:bodyDiv w:val="1"/>
      <w:marLeft w:val="0"/>
      <w:marRight w:val="0"/>
      <w:marTop w:val="0"/>
      <w:marBottom w:val="0"/>
      <w:divBdr>
        <w:top w:val="none" w:sz="0" w:space="0" w:color="auto"/>
        <w:left w:val="none" w:sz="0" w:space="0" w:color="auto"/>
        <w:bottom w:val="none" w:sz="0" w:space="0" w:color="auto"/>
        <w:right w:val="none" w:sz="0" w:space="0" w:color="auto"/>
      </w:divBdr>
      <w:divsChild>
        <w:div w:id="1676420783">
          <w:marLeft w:val="0"/>
          <w:marRight w:val="0"/>
          <w:marTop w:val="0"/>
          <w:marBottom w:val="0"/>
          <w:divBdr>
            <w:top w:val="none" w:sz="0" w:space="0" w:color="auto"/>
            <w:left w:val="none" w:sz="0" w:space="0" w:color="auto"/>
            <w:bottom w:val="none" w:sz="0" w:space="0" w:color="auto"/>
            <w:right w:val="none" w:sz="0" w:space="0" w:color="auto"/>
          </w:divBdr>
          <w:divsChild>
            <w:div w:id="1607811021">
              <w:marLeft w:val="0"/>
              <w:marRight w:val="0"/>
              <w:marTop w:val="0"/>
              <w:marBottom w:val="0"/>
              <w:divBdr>
                <w:top w:val="none" w:sz="0" w:space="0" w:color="auto"/>
                <w:left w:val="none" w:sz="0" w:space="0" w:color="auto"/>
                <w:bottom w:val="none" w:sz="0" w:space="0" w:color="auto"/>
                <w:right w:val="none" w:sz="0" w:space="0" w:color="auto"/>
              </w:divBdr>
              <w:divsChild>
                <w:div w:id="300111804">
                  <w:marLeft w:val="0"/>
                  <w:marRight w:val="0"/>
                  <w:marTop w:val="0"/>
                  <w:marBottom w:val="0"/>
                  <w:divBdr>
                    <w:top w:val="none" w:sz="0" w:space="0" w:color="auto"/>
                    <w:left w:val="none" w:sz="0" w:space="0" w:color="auto"/>
                    <w:bottom w:val="none" w:sz="0" w:space="0" w:color="auto"/>
                    <w:right w:val="none" w:sz="0" w:space="0" w:color="auto"/>
                  </w:divBdr>
                </w:div>
              </w:divsChild>
            </w:div>
            <w:div w:id="752436705">
              <w:marLeft w:val="0"/>
              <w:marRight w:val="0"/>
              <w:marTop w:val="0"/>
              <w:marBottom w:val="0"/>
              <w:divBdr>
                <w:top w:val="none" w:sz="0" w:space="0" w:color="auto"/>
                <w:left w:val="none" w:sz="0" w:space="0" w:color="auto"/>
                <w:bottom w:val="none" w:sz="0" w:space="0" w:color="auto"/>
                <w:right w:val="none" w:sz="0" w:space="0" w:color="auto"/>
              </w:divBdr>
              <w:divsChild>
                <w:div w:id="9679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743">
          <w:marLeft w:val="0"/>
          <w:marRight w:val="0"/>
          <w:marTop w:val="0"/>
          <w:marBottom w:val="0"/>
          <w:divBdr>
            <w:top w:val="none" w:sz="0" w:space="0" w:color="auto"/>
            <w:left w:val="none" w:sz="0" w:space="0" w:color="auto"/>
            <w:bottom w:val="none" w:sz="0" w:space="0" w:color="auto"/>
            <w:right w:val="none" w:sz="0" w:space="0" w:color="auto"/>
          </w:divBdr>
          <w:divsChild>
            <w:div w:id="394357171">
              <w:marLeft w:val="0"/>
              <w:marRight w:val="0"/>
              <w:marTop w:val="0"/>
              <w:marBottom w:val="0"/>
              <w:divBdr>
                <w:top w:val="none" w:sz="0" w:space="0" w:color="auto"/>
                <w:left w:val="none" w:sz="0" w:space="0" w:color="auto"/>
                <w:bottom w:val="none" w:sz="0" w:space="0" w:color="auto"/>
                <w:right w:val="none" w:sz="0" w:space="0" w:color="auto"/>
              </w:divBdr>
              <w:divsChild>
                <w:div w:id="6349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8514">
      <w:bodyDiv w:val="1"/>
      <w:marLeft w:val="0"/>
      <w:marRight w:val="0"/>
      <w:marTop w:val="0"/>
      <w:marBottom w:val="0"/>
      <w:divBdr>
        <w:top w:val="none" w:sz="0" w:space="0" w:color="auto"/>
        <w:left w:val="none" w:sz="0" w:space="0" w:color="auto"/>
        <w:bottom w:val="none" w:sz="0" w:space="0" w:color="auto"/>
        <w:right w:val="none" w:sz="0" w:space="0" w:color="auto"/>
      </w:divBdr>
      <w:divsChild>
        <w:div w:id="540827687">
          <w:marLeft w:val="0"/>
          <w:marRight w:val="0"/>
          <w:marTop w:val="0"/>
          <w:marBottom w:val="0"/>
          <w:divBdr>
            <w:top w:val="none" w:sz="0" w:space="0" w:color="auto"/>
            <w:left w:val="none" w:sz="0" w:space="0" w:color="auto"/>
            <w:bottom w:val="none" w:sz="0" w:space="0" w:color="auto"/>
            <w:right w:val="none" w:sz="0" w:space="0" w:color="auto"/>
          </w:divBdr>
          <w:divsChild>
            <w:div w:id="765348767">
              <w:marLeft w:val="0"/>
              <w:marRight w:val="0"/>
              <w:marTop w:val="0"/>
              <w:marBottom w:val="0"/>
              <w:divBdr>
                <w:top w:val="none" w:sz="0" w:space="0" w:color="auto"/>
                <w:left w:val="none" w:sz="0" w:space="0" w:color="auto"/>
                <w:bottom w:val="none" w:sz="0" w:space="0" w:color="auto"/>
                <w:right w:val="none" w:sz="0" w:space="0" w:color="auto"/>
              </w:divBdr>
              <w:divsChild>
                <w:div w:id="17318594">
                  <w:marLeft w:val="0"/>
                  <w:marRight w:val="0"/>
                  <w:marTop w:val="0"/>
                  <w:marBottom w:val="0"/>
                  <w:divBdr>
                    <w:top w:val="none" w:sz="0" w:space="0" w:color="auto"/>
                    <w:left w:val="none" w:sz="0" w:space="0" w:color="auto"/>
                    <w:bottom w:val="none" w:sz="0" w:space="0" w:color="auto"/>
                    <w:right w:val="none" w:sz="0" w:space="0" w:color="auto"/>
                  </w:divBdr>
                </w:div>
              </w:divsChild>
            </w:div>
            <w:div w:id="904996190">
              <w:marLeft w:val="0"/>
              <w:marRight w:val="0"/>
              <w:marTop w:val="0"/>
              <w:marBottom w:val="0"/>
              <w:divBdr>
                <w:top w:val="none" w:sz="0" w:space="0" w:color="auto"/>
                <w:left w:val="none" w:sz="0" w:space="0" w:color="auto"/>
                <w:bottom w:val="none" w:sz="0" w:space="0" w:color="auto"/>
                <w:right w:val="none" w:sz="0" w:space="0" w:color="auto"/>
              </w:divBdr>
              <w:divsChild>
                <w:div w:id="6454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4438">
          <w:marLeft w:val="0"/>
          <w:marRight w:val="0"/>
          <w:marTop w:val="0"/>
          <w:marBottom w:val="0"/>
          <w:divBdr>
            <w:top w:val="none" w:sz="0" w:space="0" w:color="auto"/>
            <w:left w:val="none" w:sz="0" w:space="0" w:color="auto"/>
            <w:bottom w:val="none" w:sz="0" w:space="0" w:color="auto"/>
            <w:right w:val="none" w:sz="0" w:space="0" w:color="auto"/>
          </w:divBdr>
          <w:divsChild>
            <w:div w:id="1642810911">
              <w:marLeft w:val="0"/>
              <w:marRight w:val="0"/>
              <w:marTop w:val="0"/>
              <w:marBottom w:val="0"/>
              <w:divBdr>
                <w:top w:val="none" w:sz="0" w:space="0" w:color="auto"/>
                <w:left w:val="none" w:sz="0" w:space="0" w:color="auto"/>
                <w:bottom w:val="none" w:sz="0" w:space="0" w:color="auto"/>
                <w:right w:val="none" w:sz="0" w:space="0" w:color="auto"/>
              </w:divBdr>
              <w:divsChild>
                <w:div w:id="17308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3492">
      <w:bodyDiv w:val="1"/>
      <w:marLeft w:val="0"/>
      <w:marRight w:val="0"/>
      <w:marTop w:val="0"/>
      <w:marBottom w:val="0"/>
      <w:divBdr>
        <w:top w:val="none" w:sz="0" w:space="0" w:color="auto"/>
        <w:left w:val="none" w:sz="0" w:space="0" w:color="auto"/>
        <w:bottom w:val="none" w:sz="0" w:space="0" w:color="auto"/>
        <w:right w:val="none" w:sz="0" w:space="0" w:color="auto"/>
      </w:divBdr>
      <w:divsChild>
        <w:div w:id="1746143453">
          <w:marLeft w:val="0"/>
          <w:marRight w:val="0"/>
          <w:marTop w:val="0"/>
          <w:marBottom w:val="0"/>
          <w:divBdr>
            <w:top w:val="single" w:sz="2" w:space="0" w:color="E5E7EB"/>
            <w:left w:val="single" w:sz="2" w:space="0" w:color="E5E7EB"/>
            <w:bottom w:val="single" w:sz="2" w:space="0" w:color="E5E7EB"/>
            <w:right w:val="single" w:sz="2" w:space="0" w:color="E5E7EB"/>
          </w:divBdr>
          <w:divsChild>
            <w:div w:id="1710062937">
              <w:marLeft w:val="0"/>
              <w:marRight w:val="0"/>
              <w:marTop w:val="0"/>
              <w:marBottom w:val="0"/>
              <w:divBdr>
                <w:top w:val="single" w:sz="2" w:space="0" w:color="E5E7EB"/>
                <w:left w:val="single" w:sz="2" w:space="0" w:color="E5E7EB"/>
                <w:bottom w:val="single" w:sz="2" w:space="0" w:color="E5E7EB"/>
                <w:right w:val="single" w:sz="2" w:space="0" w:color="E5E7EB"/>
              </w:divBdr>
              <w:divsChild>
                <w:div w:id="623779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9998133">
          <w:marLeft w:val="0"/>
          <w:marRight w:val="0"/>
          <w:marTop w:val="0"/>
          <w:marBottom w:val="0"/>
          <w:divBdr>
            <w:top w:val="single" w:sz="2" w:space="0" w:color="E5E7EB"/>
            <w:left w:val="single" w:sz="2" w:space="0" w:color="E5E7EB"/>
            <w:bottom w:val="single" w:sz="2" w:space="0" w:color="E5E7EB"/>
            <w:right w:val="single" w:sz="2" w:space="0" w:color="E5E7EB"/>
          </w:divBdr>
          <w:divsChild>
            <w:div w:id="797189250">
              <w:marLeft w:val="0"/>
              <w:marRight w:val="0"/>
              <w:marTop w:val="0"/>
              <w:marBottom w:val="0"/>
              <w:divBdr>
                <w:top w:val="single" w:sz="2" w:space="0" w:color="E5E7EB"/>
                <w:left w:val="single" w:sz="2" w:space="0" w:color="E5E7EB"/>
                <w:bottom w:val="single" w:sz="2" w:space="0" w:color="E5E7EB"/>
                <w:right w:val="single" w:sz="2" w:space="0" w:color="E5E7EB"/>
              </w:divBdr>
              <w:divsChild>
                <w:div w:id="2018924508">
                  <w:marLeft w:val="0"/>
                  <w:marRight w:val="0"/>
                  <w:marTop w:val="0"/>
                  <w:marBottom w:val="0"/>
                  <w:divBdr>
                    <w:top w:val="single" w:sz="2" w:space="0" w:color="E5E7EB"/>
                    <w:left w:val="single" w:sz="2" w:space="0" w:color="E5E7EB"/>
                    <w:bottom w:val="single" w:sz="2" w:space="0" w:color="E5E7EB"/>
                    <w:right w:val="single" w:sz="2" w:space="0" w:color="E5E7EB"/>
                  </w:divBdr>
                  <w:divsChild>
                    <w:div w:id="535506310">
                      <w:marLeft w:val="0"/>
                      <w:marRight w:val="0"/>
                      <w:marTop w:val="0"/>
                      <w:marBottom w:val="0"/>
                      <w:divBdr>
                        <w:top w:val="single" w:sz="2" w:space="0" w:color="E5E7EB"/>
                        <w:left w:val="single" w:sz="2" w:space="0" w:color="E5E7EB"/>
                        <w:bottom w:val="single" w:sz="2" w:space="0" w:color="E5E7EB"/>
                        <w:right w:val="single" w:sz="2" w:space="0" w:color="E5E7EB"/>
                      </w:divBdr>
                      <w:divsChild>
                        <w:div w:id="343090979">
                          <w:marLeft w:val="0"/>
                          <w:marRight w:val="0"/>
                          <w:marTop w:val="0"/>
                          <w:marBottom w:val="0"/>
                          <w:divBdr>
                            <w:top w:val="single" w:sz="2" w:space="0" w:color="E5E7EB"/>
                            <w:left w:val="single" w:sz="2" w:space="0" w:color="E5E7EB"/>
                            <w:bottom w:val="single" w:sz="2" w:space="0" w:color="E5E7EB"/>
                            <w:right w:val="single" w:sz="2" w:space="0" w:color="E5E7EB"/>
                          </w:divBdr>
                        </w:div>
                        <w:div w:id="216749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55593798">
          <w:marLeft w:val="0"/>
          <w:marRight w:val="0"/>
          <w:marTop w:val="0"/>
          <w:marBottom w:val="0"/>
          <w:divBdr>
            <w:top w:val="single" w:sz="2" w:space="0" w:color="E5E7EB"/>
            <w:left w:val="single" w:sz="2" w:space="0" w:color="E5E7EB"/>
            <w:bottom w:val="single" w:sz="2" w:space="0" w:color="E5E7EB"/>
            <w:right w:val="single" w:sz="2" w:space="0" w:color="E5E7EB"/>
          </w:divBdr>
          <w:divsChild>
            <w:div w:id="1122651753">
              <w:marLeft w:val="0"/>
              <w:marRight w:val="0"/>
              <w:marTop w:val="0"/>
              <w:marBottom w:val="0"/>
              <w:divBdr>
                <w:top w:val="single" w:sz="2" w:space="0" w:color="E5E7EB"/>
                <w:left w:val="single" w:sz="2" w:space="0" w:color="E5E7EB"/>
                <w:bottom w:val="single" w:sz="2" w:space="0" w:color="E5E7EB"/>
                <w:right w:val="single" w:sz="2" w:space="0" w:color="E5E7EB"/>
              </w:divBdr>
              <w:divsChild>
                <w:div w:id="1691183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02823486">
      <w:bodyDiv w:val="1"/>
      <w:marLeft w:val="0"/>
      <w:marRight w:val="0"/>
      <w:marTop w:val="0"/>
      <w:marBottom w:val="0"/>
      <w:divBdr>
        <w:top w:val="none" w:sz="0" w:space="0" w:color="auto"/>
        <w:left w:val="none" w:sz="0" w:space="0" w:color="auto"/>
        <w:bottom w:val="none" w:sz="0" w:space="0" w:color="auto"/>
        <w:right w:val="none" w:sz="0" w:space="0" w:color="auto"/>
      </w:divBdr>
    </w:div>
    <w:div w:id="576016842">
      <w:bodyDiv w:val="1"/>
      <w:marLeft w:val="0"/>
      <w:marRight w:val="0"/>
      <w:marTop w:val="0"/>
      <w:marBottom w:val="0"/>
      <w:divBdr>
        <w:top w:val="none" w:sz="0" w:space="0" w:color="auto"/>
        <w:left w:val="none" w:sz="0" w:space="0" w:color="auto"/>
        <w:bottom w:val="none" w:sz="0" w:space="0" w:color="auto"/>
        <w:right w:val="none" w:sz="0" w:space="0" w:color="auto"/>
      </w:divBdr>
    </w:div>
    <w:div w:id="607003327">
      <w:bodyDiv w:val="1"/>
      <w:marLeft w:val="0"/>
      <w:marRight w:val="0"/>
      <w:marTop w:val="0"/>
      <w:marBottom w:val="0"/>
      <w:divBdr>
        <w:top w:val="none" w:sz="0" w:space="0" w:color="auto"/>
        <w:left w:val="none" w:sz="0" w:space="0" w:color="auto"/>
        <w:bottom w:val="none" w:sz="0" w:space="0" w:color="auto"/>
        <w:right w:val="none" w:sz="0" w:space="0" w:color="auto"/>
      </w:divBdr>
      <w:divsChild>
        <w:div w:id="481045905">
          <w:marLeft w:val="0"/>
          <w:marRight w:val="0"/>
          <w:marTop w:val="0"/>
          <w:marBottom w:val="0"/>
          <w:divBdr>
            <w:top w:val="none" w:sz="0" w:space="0" w:color="auto"/>
            <w:left w:val="none" w:sz="0" w:space="0" w:color="auto"/>
            <w:bottom w:val="none" w:sz="0" w:space="0" w:color="auto"/>
            <w:right w:val="none" w:sz="0" w:space="0" w:color="auto"/>
          </w:divBdr>
          <w:divsChild>
            <w:div w:id="1847132691">
              <w:marLeft w:val="0"/>
              <w:marRight w:val="0"/>
              <w:marTop w:val="0"/>
              <w:marBottom w:val="0"/>
              <w:divBdr>
                <w:top w:val="none" w:sz="0" w:space="0" w:color="auto"/>
                <w:left w:val="none" w:sz="0" w:space="0" w:color="auto"/>
                <w:bottom w:val="none" w:sz="0" w:space="0" w:color="auto"/>
                <w:right w:val="none" w:sz="0" w:space="0" w:color="auto"/>
              </w:divBdr>
              <w:divsChild>
                <w:div w:id="9394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0769">
      <w:bodyDiv w:val="1"/>
      <w:marLeft w:val="0"/>
      <w:marRight w:val="0"/>
      <w:marTop w:val="0"/>
      <w:marBottom w:val="0"/>
      <w:divBdr>
        <w:top w:val="none" w:sz="0" w:space="0" w:color="auto"/>
        <w:left w:val="none" w:sz="0" w:space="0" w:color="auto"/>
        <w:bottom w:val="none" w:sz="0" w:space="0" w:color="auto"/>
        <w:right w:val="none" w:sz="0" w:space="0" w:color="auto"/>
      </w:divBdr>
      <w:divsChild>
        <w:div w:id="1742099366">
          <w:marLeft w:val="0"/>
          <w:marRight w:val="0"/>
          <w:marTop w:val="0"/>
          <w:marBottom w:val="0"/>
          <w:divBdr>
            <w:top w:val="single" w:sz="2" w:space="0" w:color="E5E7EB"/>
            <w:left w:val="single" w:sz="2" w:space="0" w:color="E5E7EB"/>
            <w:bottom w:val="single" w:sz="2" w:space="0" w:color="E5E7EB"/>
            <w:right w:val="single" w:sz="2" w:space="0" w:color="E5E7EB"/>
          </w:divBdr>
          <w:divsChild>
            <w:div w:id="2033459595">
              <w:marLeft w:val="0"/>
              <w:marRight w:val="0"/>
              <w:marTop w:val="0"/>
              <w:marBottom w:val="0"/>
              <w:divBdr>
                <w:top w:val="single" w:sz="2" w:space="0" w:color="E5E7EB"/>
                <w:left w:val="single" w:sz="2" w:space="0" w:color="E5E7EB"/>
                <w:bottom w:val="single" w:sz="2" w:space="0" w:color="E5E7EB"/>
                <w:right w:val="single" w:sz="2" w:space="0" w:color="E5E7EB"/>
              </w:divBdr>
              <w:divsChild>
                <w:div w:id="1460219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8717886">
          <w:marLeft w:val="0"/>
          <w:marRight w:val="0"/>
          <w:marTop w:val="0"/>
          <w:marBottom w:val="0"/>
          <w:divBdr>
            <w:top w:val="single" w:sz="2" w:space="0" w:color="E5E7EB"/>
            <w:left w:val="single" w:sz="2" w:space="0" w:color="E5E7EB"/>
            <w:bottom w:val="single" w:sz="2" w:space="0" w:color="E5E7EB"/>
            <w:right w:val="single" w:sz="2" w:space="0" w:color="E5E7EB"/>
          </w:divBdr>
          <w:divsChild>
            <w:div w:id="728187482">
              <w:marLeft w:val="0"/>
              <w:marRight w:val="0"/>
              <w:marTop w:val="0"/>
              <w:marBottom w:val="0"/>
              <w:divBdr>
                <w:top w:val="single" w:sz="2" w:space="0" w:color="E5E7EB"/>
                <w:left w:val="single" w:sz="2" w:space="0" w:color="E5E7EB"/>
                <w:bottom w:val="single" w:sz="2" w:space="0" w:color="E5E7EB"/>
                <w:right w:val="single" w:sz="2" w:space="0" w:color="E5E7EB"/>
              </w:divBdr>
              <w:divsChild>
                <w:div w:id="557278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44354732">
      <w:bodyDiv w:val="1"/>
      <w:marLeft w:val="0"/>
      <w:marRight w:val="0"/>
      <w:marTop w:val="0"/>
      <w:marBottom w:val="0"/>
      <w:divBdr>
        <w:top w:val="none" w:sz="0" w:space="0" w:color="auto"/>
        <w:left w:val="none" w:sz="0" w:space="0" w:color="auto"/>
        <w:bottom w:val="none" w:sz="0" w:space="0" w:color="auto"/>
        <w:right w:val="none" w:sz="0" w:space="0" w:color="auto"/>
      </w:divBdr>
    </w:div>
    <w:div w:id="661548993">
      <w:bodyDiv w:val="1"/>
      <w:marLeft w:val="0"/>
      <w:marRight w:val="0"/>
      <w:marTop w:val="0"/>
      <w:marBottom w:val="0"/>
      <w:divBdr>
        <w:top w:val="none" w:sz="0" w:space="0" w:color="auto"/>
        <w:left w:val="none" w:sz="0" w:space="0" w:color="auto"/>
        <w:bottom w:val="none" w:sz="0" w:space="0" w:color="auto"/>
        <w:right w:val="none" w:sz="0" w:space="0" w:color="auto"/>
      </w:divBdr>
    </w:div>
    <w:div w:id="662321620">
      <w:bodyDiv w:val="1"/>
      <w:marLeft w:val="0"/>
      <w:marRight w:val="0"/>
      <w:marTop w:val="0"/>
      <w:marBottom w:val="0"/>
      <w:divBdr>
        <w:top w:val="none" w:sz="0" w:space="0" w:color="auto"/>
        <w:left w:val="none" w:sz="0" w:space="0" w:color="auto"/>
        <w:bottom w:val="none" w:sz="0" w:space="0" w:color="auto"/>
        <w:right w:val="none" w:sz="0" w:space="0" w:color="auto"/>
      </w:divBdr>
      <w:divsChild>
        <w:div w:id="1506676084">
          <w:marLeft w:val="0"/>
          <w:marRight w:val="0"/>
          <w:marTop w:val="0"/>
          <w:marBottom w:val="0"/>
          <w:divBdr>
            <w:top w:val="none" w:sz="0" w:space="0" w:color="auto"/>
            <w:left w:val="none" w:sz="0" w:space="0" w:color="auto"/>
            <w:bottom w:val="none" w:sz="0" w:space="0" w:color="auto"/>
            <w:right w:val="none" w:sz="0" w:space="0" w:color="auto"/>
          </w:divBdr>
          <w:divsChild>
            <w:div w:id="1012949181">
              <w:marLeft w:val="0"/>
              <w:marRight w:val="0"/>
              <w:marTop w:val="0"/>
              <w:marBottom w:val="0"/>
              <w:divBdr>
                <w:top w:val="none" w:sz="0" w:space="0" w:color="auto"/>
                <w:left w:val="none" w:sz="0" w:space="0" w:color="auto"/>
                <w:bottom w:val="none" w:sz="0" w:space="0" w:color="auto"/>
                <w:right w:val="none" w:sz="0" w:space="0" w:color="auto"/>
              </w:divBdr>
              <w:divsChild>
                <w:div w:id="127868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5507">
      <w:bodyDiv w:val="1"/>
      <w:marLeft w:val="0"/>
      <w:marRight w:val="0"/>
      <w:marTop w:val="0"/>
      <w:marBottom w:val="0"/>
      <w:divBdr>
        <w:top w:val="none" w:sz="0" w:space="0" w:color="auto"/>
        <w:left w:val="none" w:sz="0" w:space="0" w:color="auto"/>
        <w:bottom w:val="none" w:sz="0" w:space="0" w:color="auto"/>
        <w:right w:val="none" w:sz="0" w:space="0" w:color="auto"/>
      </w:divBdr>
    </w:div>
    <w:div w:id="737679266">
      <w:bodyDiv w:val="1"/>
      <w:marLeft w:val="0"/>
      <w:marRight w:val="0"/>
      <w:marTop w:val="0"/>
      <w:marBottom w:val="0"/>
      <w:divBdr>
        <w:top w:val="none" w:sz="0" w:space="0" w:color="auto"/>
        <w:left w:val="none" w:sz="0" w:space="0" w:color="auto"/>
        <w:bottom w:val="none" w:sz="0" w:space="0" w:color="auto"/>
        <w:right w:val="none" w:sz="0" w:space="0" w:color="auto"/>
      </w:divBdr>
      <w:divsChild>
        <w:div w:id="564416932">
          <w:marLeft w:val="0"/>
          <w:marRight w:val="0"/>
          <w:marTop w:val="0"/>
          <w:marBottom w:val="0"/>
          <w:divBdr>
            <w:top w:val="none" w:sz="0" w:space="0" w:color="auto"/>
            <w:left w:val="none" w:sz="0" w:space="0" w:color="auto"/>
            <w:bottom w:val="none" w:sz="0" w:space="0" w:color="auto"/>
            <w:right w:val="none" w:sz="0" w:space="0" w:color="auto"/>
          </w:divBdr>
          <w:divsChild>
            <w:div w:id="300428264">
              <w:marLeft w:val="0"/>
              <w:marRight w:val="0"/>
              <w:marTop w:val="0"/>
              <w:marBottom w:val="0"/>
              <w:divBdr>
                <w:top w:val="none" w:sz="0" w:space="0" w:color="auto"/>
                <w:left w:val="none" w:sz="0" w:space="0" w:color="auto"/>
                <w:bottom w:val="none" w:sz="0" w:space="0" w:color="auto"/>
                <w:right w:val="none" w:sz="0" w:space="0" w:color="auto"/>
              </w:divBdr>
              <w:divsChild>
                <w:div w:id="1907956655">
                  <w:marLeft w:val="0"/>
                  <w:marRight w:val="0"/>
                  <w:marTop w:val="0"/>
                  <w:marBottom w:val="0"/>
                  <w:divBdr>
                    <w:top w:val="none" w:sz="0" w:space="0" w:color="auto"/>
                    <w:left w:val="none" w:sz="0" w:space="0" w:color="auto"/>
                    <w:bottom w:val="none" w:sz="0" w:space="0" w:color="auto"/>
                    <w:right w:val="none" w:sz="0" w:space="0" w:color="auto"/>
                  </w:divBdr>
                </w:div>
              </w:divsChild>
            </w:div>
            <w:div w:id="1608737750">
              <w:marLeft w:val="0"/>
              <w:marRight w:val="0"/>
              <w:marTop w:val="0"/>
              <w:marBottom w:val="0"/>
              <w:divBdr>
                <w:top w:val="none" w:sz="0" w:space="0" w:color="auto"/>
                <w:left w:val="none" w:sz="0" w:space="0" w:color="auto"/>
                <w:bottom w:val="none" w:sz="0" w:space="0" w:color="auto"/>
                <w:right w:val="none" w:sz="0" w:space="0" w:color="auto"/>
              </w:divBdr>
              <w:divsChild>
                <w:div w:id="18344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9766">
      <w:bodyDiv w:val="1"/>
      <w:marLeft w:val="0"/>
      <w:marRight w:val="0"/>
      <w:marTop w:val="0"/>
      <w:marBottom w:val="0"/>
      <w:divBdr>
        <w:top w:val="none" w:sz="0" w:space="0" w:color="auto"/>
        <w:left w:val="none" w:sz="0" w:space="0" w:color="auto"/>
        <w:bottom w:val="none" w:sz="0" w:space="0" w:color="auto"/>
        <w:right w:val="none" w:sz="0" w:space="0" w:color="auto"/>
      </w:divBdr>
      <w:divsChild>
        <w:div w:id="573778878">
          <w:marLeft w:val="0"/>
          <w:marRight w:val="0"/>
          <w:marTop w:val="0"/>
          <w:marBottom w:val="0"/>
          <w:divBdr>
            <w:top w:val="none" w:sz="0" w:space="0" w:color="auto"/>
            <w:left w:val="none" w:sz="0" w:space="0" w:color="auto"/>
            <w:bottom w:val="none" w:sz="0" w:space="0" w:color="auto"/>
            <w:right w:val="none" w:sz="0" w:space="0" w:color="auto"/>
          </w:divBdr>
          <w:divsChild>
            <w:div w:id="520046184">
              <w:marLeft w:val="0"/>
              <w:marRight w:val="0"/>
              <w:marTop w:val="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6892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8722">
      <w:bodyDiv w:val="1"/>
      <w:marLeft w:val="0"/>
      <w:marRight w:val="0"/>
      <w:marTop w:val="0"/>
      <w:marBottom w:val="0"/>
      <w:divBdr>
        <w:top w:val="none" w:sz="0" w:space="0" w:color="auto"/>
        <w:left w:val="none" w:sz="0" w:space="0" w:color="auto"/>
        <w:bottom w:val="none" w:sz="0" w:space="0" w:color="auto"/>
        <w:right w:val="none" w:sz="0" w:space="0" w:color="auto"/>
      </w:divBdr>
      <w:divsChild>
        <w:div w:id="149448537">
          <w:marLeft w:val="0"/>
          <w:marRight w:val="0"/>
          <w:marTop w:val="0"/>
          <w:marBottom w:val="0"/>
          <w:divBdr>
            <w:top w:val="none" w:sz="0" w:space="0" w:color="auto"/>
            <w:left w:val="none" w:sz="0" w:space="0" w:color="auto"/>
            <w:bottom w:val="none" w:sz="0" w:space="0" w:color="auto"/>
            <w:right w:val="none" w:sz="0" w:space="0" w:color="auto"/>
          </w:divBdr>
          <w:divsChild>
            <w:div w:id="1900092408">
              <w:marLeft w:val="0"/>
              <w:marRight w:val="0"/>
              <w:marTop w:val="0"/>
              <w:marBottom w:val="0"/>
              <w:divBdr>
                <w:top w:val="none" w:sz="0" w:space="0" w:color="auto"/>
                <w:left w:val="none" w:sz="0" w:space="0" w:color="auto"/>
                <w:bottom w:val="none" w:sz="0" w:space="0" w:color="auto"/>
                <w:right w:val="none" w:sz="0" w:space="0" w:color="auto"/>
              </w:divBdr>
            </w:div>
            <w:div w:id="582688985">
              <w:marLeft w:val="0"/>
              <w:marRight w:val="0"/>
              <w:marTop w:val="0"/>
              <w:marBottom w:val="0"/>
              <w:divBdr>
                <w:top w:val="single" w:sz="18" w:space="16" w:color="F4F4F5"/>
                <w:left w:val="single" w:sz="2" w:space="16" w:color="F4F4F5"/>
                <w:bottom w:val="single" w:sz="2" w:space="16" w:color="F4F4F5"/>
                <w:right w:val="single" w:sz="2" w:space="16" w:color="F4F4F5"/>
              </w:divBdr>
              <w:divsChild>
                <w:div w:id="1513838495">
                  <w:marLeft w:val="0"/>
                  <w:marRight w:val="0"/>
                  <w:marTop w:val="0"/>
                  <w:marBottom w:val="0"/>
                  <w:divBdr>
                    <w:top w:val="none" w:sz="0" w:space="0" w:color="auto"/>
                    <w:left w:val="none" w:sz="0" w:space="0" w:color="auto"/>
                    <w:bottom w:val="none" w:sz="0" w:space="0" w:color="auto"/>
                    <w:right w:val="none" w:sz="0" w:space="0" w:color="auto"/>
                  </w:divBdr>
                </w:div>
              </w:divsChild>
            </w:div>
            <w:div w:id="2143424036">
              <w:marLeft w:val="0"/>
              <w:marRight w:val="0"/>
              <w:marTop w:val="0"/>
              <w:marBottom w:val="0"/>
              <w:divBdr>
                <w:top w:val="single" w:sz="18" w:space="16" w:color="F4F4F5"/>
                <w:left w:val="single" w:sz="2" w:space="16" w:color="F4F4F5"/>
                <w:bottom w:val="single" w:sz="2" w:space="16" w:color="F4F4F5"/>
                <w:right w:val="single" w:sz="2" w:space="16" w:color="F4F4F5"/>
              </w:divBdr>
              <w:divsChild>
                <w:div w:id="1013994495">
                  <w:marLeft w:val="0"/>
                  <w:marRight w:val="0"/>
                  <w:marTop w:val="0"/>
                  <w:marBottom w:val="0"/>
                  <w:divBdr>
                    <w:top w:val="none" w:sz="0" w:space="0" w:color="auto"/>
                    <w:left w:val="none" w:sz="0" w:space="0" w:color="auto"/>
                    <w:bottom w:val="none" w:sz="0" w:space="0" w:color="auto"/>
                    <w:right w:val="none" w:sz="0" w:space="0" w:color="auto"/>
                  </w:divBdr>
                </w:div>
              </w:divsChild>
            </w:div>
            <w:div w:id="641161039">
              <w:marLeft w:val="0"/>
              <w:marRight w:val="0"/>
              <w:marTop w:val="0"/>
              <w:marBottom w:val="0"/>
              <w:divBdr>
                <w:top w:val="single" w:sz="18" w:space="16" w:color="F4F4F5"/>
                <w:left w:val="single" w:sz="2" w:space="16" w:color="F4F4F5"/>
                <w:bottom w:val="single" w:sz="2" w:space="16" w:color="F4F4F5"/>
                <w:right w:val="single" w:sz="2" w:space="16" w:color="F4F4F5"/>
              </w:divBdr>
              <w:divsChild>
                <w:div w:id="21417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7075">
          <w:marLeft w:val="0"/>
          <w:marRight w:val="0"/>
          <w:marTop w:val="0"/>
          <w:marBottom w:val="0"/>
          <w:divBdr>
            <w:top w:val="none" w:sz="0" w:space="0" w:color="auto"/>
            <w:left w:val="none" w:sz="0" w:space="0" w:color="auto"/>
            <w:bottom w:val="none" w:sz="0" w:space="0" w:color="auto"/>
            <w:right w:val="none" w:sz="0" w:space="0" w:color="auto"/>
          </w:divBdr>
        </w:div>
      </w:divsChild>
    </w:div>
    <w:div w:id="868106344">
      <w:bodyDiv w:val="1"/>
      <w:marLeft w:val="0"/>
      <w:marRight w:val="0"/>
      <w:marTop w:val="0"/>
      <w:marBottom w:val="0"/>
      <w:divBdr>
        <w:top w:val="none" w:sz="0" w:space="0" w:color="auto"/>
        <w:left w:val="none" w:sz="0" w:space="0" w:color="auto"/>
        <w:bottom w:val="none" w:sz="0" w:space="0" w:color="auto"/>
        <w:right w:val="none" w:sz="0" w:space="0" w:color="auto"/>
      </w:divBdr>
      <w:divsChild>
        <w:div w:id="1702238749">
          <w:marLeft w:val="0"/>
          <w:marRight w:val="0"/>
          <w:marTop w:val="0"/>
          <w:marBottom w:val="0"/>
          <w:divBdr>
            <w:top w:val="none" w:sz="0" w:space="0" w:color="auto"/>
            <w:left w:val="none" w:sz="0" w:space="0" w:color="auto"/>
            <w:bottom w:val="none" w:sz="0" w:space="0" w:color="auto"/>
            <w:right w:val="none" w:sz="0" w:space="0" w:color="auto"/>
          </w:divBdr>
          <w:divsChild>
            <w:div w:id="1029917793">
              <w:marLeft w:val="0"/>
              <w:marRight w:val="0"/>
              <w:marTop w:val="0"/>
              <w:marBottom w:val="0"/>
              <w:divBdr>
                <w:top w:val="none" w:sz="0" w:space="0" w:color="auto"/>
                <w:left w:val="none" w:sz="0" w:space="0" w:color="auto"/>
                <w:bottom w:val="none" w:sz="0" w:space="0" w:color="auto"/>
                <w:right w:val="none" w:sz="0" w:space="0" w:color="auto"/>
              </w:divBdr>
              <w:divsChild>
                <w:div w:id="1664505617">
                  <w:marLeft w:val="0"/>
                  <w:marRight w:val="0"/>
                  <w:marTop w:val="0"/>
                  <w:marBottom w:val="0"/>
                  <w:divBdr>
                    <w:top w:val="none" w:sz="0" w:space="0" w:color="auto"/>
                    <w:left w:val="none" w:sz="0" w:space="0" w:color="auto"/>
                    <w:bottom w:val="none" w:sz="0" w:space="0" w:color="auto"/>
                    <w:right w:val="none" w:sz="0" w:space="0" w:color="auto"/>
                  </w:divBdr>
                  <w:divsChild>
                    <w:div w:id="20769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2139">
              <w:marLeft w:val="0"/>
              <w:marRight w:val="0"/>
              <w:marTop w:val="0"/>
              <w:marBottom w:val="0"/>
              <w:divBdr>
                <w:top w:val="none" w:sz="0" w:space="0" w:color="auto"/>
                <w:left w:val="none" w:sz="0" w:space="0" w:color="auto"/>
                <w:bottom w:val="none" w:sz="0" w:space="0" w:color="auto"/>
                <w:right w:val="none" w:sz="0" w:space="0" w:color="auto"/>
              </w:divBdr>
            </w:div>
            <w:div w:id="2100518004">
              <w:marLeft w:val="0"/>
              <w:marRight w:val="0"/>
              <w:marTop w:val="0"/>
              <w:marBottom w:val="0"/>
              <w:divBdr>
                <w:top w:val="none" w:sz="0" w:space="0" w:color="auto"/>
                <w:left w:val="none" w:sz="0" w:space="0" w:color="auto"/>
                <w:bottom w:val="none" w:sz="0" w:space="0" w:color="auto"/>
                <w:right w:val="none" w:sz="0" w:space="0" w:color="auto"/>
              </w:divBdr>
              <w:divsChild>
                <w:div w:id="1660230004">
                  <w:marLeft w:val="0"/>
                  <w:marRight w:val="0"/>
                  <w:marTop w:val="0"/>
                  <w:marBottom w:val="0"/>
                  <w:divBdr>
                    <w:top w:val="none" w:sz="0" w:space="0" w:color="auto"/>
                    <w:left w:val="none" w:sz="0" w:space="0" w:color="auto"/>
                    <w:bottom w:val="none" w:sz="0" w:space="0" w:color="auto"/>
                    <w:right w:val="none" w:sz="0" w:space="0" w:color="auto"/>
                  </w:divBdr>
                  <w:divsChild>
                    <w:div w:id="257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39">
          <w:marLeft w:val="0"/>
          <w:marRight w:val="0"/>
          <w:marTop w:val="0"/>
          <w:marBottom w:val="0"/>
          <w:divBdr>
            <w:top w:val="none" w:sz="0" w:space="0" w:color="auto"/>
            <w:left w:val="none" w:sz="0" w:space="0" w:color="auto"/>
            <w:bottom w:val="none" w:sz="0" w:space="0" w:color="auto"/>
            <w:right w:val="none" w:sz="0" w:space="0" w:color="auto"/>
          </w:divBdr>
          <w:divsChild>
            <w:div w:id="514468259">
              <w:marLeft w:val="0"/>
              <w:marRight w:val="0"/>
              <w:marTop w:val="0"/>
              <w:marBottom w:val="0"/>
              <w:divBdr>
                <w:top w:val="none" w:sz="0" w:space="0" w:color="auto"/>
                <w:left w:val="none" w:sz="0" w:space="0" w:color="auto"/>
                <w:bottom w:val="none" w:sz="0" w:space="0" w:color="auto"/>
                <w:right w:val="none" w:sz="0" w:space="0" w:color="auto"/>
              </w:divBdr>
              <w:divsChild>
                <w:div w:id="1244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5377">
          <w:marLeft w:val="0"/>
          <w:marRight w:val="0"/>
          <w:marTop w:val="0"/>
          <w:marBottom w:val="0"/>
          <w:divBdr>
            <w:top w:val="none" w:sz="0" w:space="0" w:color="auto"/>
            <w:left w:val="none" w:sz="0" w:space="0" w:color="auto"/>
            <w:bottom w:val="none" w:sz="0" w:space="0" w:color="auto"/>
            <w:right w:val="none" w:sz="0" w:space="0" w:color="auto"/>
          </w:divBdr>
          <w:divsChild>
            <w:div w:id="357051112">
              <w:marLeft w:val="0"/>
              <w:marRight w:val="0"/>
              <w:marTop w:val="0"/>
              <w:marBottom w:val="0"/>
              <w:divBdr>
                <w:top w:val="none" w:sz="0" w:space="0" w:color="auto"/>
                <w:left w:val="none" w:sz="0" w:space="0" w:color="auto"/>
                <w:bottom w:val="none" w:sz="0" w:space="0" w:color="auto"/>
                <w:right w:val="none" w:sz="0" w:space="0" w:color="auto"/>
              </w:divBdr>
              <w:divsChild>
                <w:div w:id="1431314411">
                  <w:marLeft w:val="0"/>
                  <w:marRight w:val="0"/>
                  <w:marTop w:val="0"/>
                  <w:marBottom w:val="0"/>
                  <w:divBdr>
                    <w:top w:val="none" w:sz="0" w:space="0" w:color="auto"/>
                    <w:left w:val="none" w:sz="0" w:space="0" w:color="auto"/>
                    <w:bottom w:val="none" w:sz="0" w:space="0" w:color="auto"/>
                    <w:right w:val="none" w:sz="0" w:space="0" w:color="auto"/>
                  </w:divBdr>
                  <w:divsChild>
                    <w:div w:id="1122964050">
                      <w:marLeft w:val="0"/>
                      <w:marRight w:val="0"/>
                      <w:marTop w:val="0"/>
                      <w:marBottom w:val="0"/>
                      <w:divBdr>
                        <w:top w:val="none" w:sz="0" w:space="0" w:color="auto"/>
                        <w:left w:val="none" w:sz="0" w:space="0" w:color="auto"/>
                        <w:bottom w:val="none" w:sz="0" w:space="0" w:color="auto"/>
                        <w:right w:val="none" w:sz="0" w:space="0" w:color="auto"/>
                      </w:divBdr>
                      <w:divsChild>
                        <w:div w:id="658314200">
                          <w:marLeft w:val="0"/>
                          <w:marRight w:val="0"/>
                          <w:marTop w:val="0"/>
                          <w:marBottom w:val="0"/>
                          <w:divBdr>
                            <w:top w:val="none" w:sz="0" w:space="0" w:color="auto"/>
                            <w:left w:val="none" w:sz="0" w:space="0" w:color="auto"/>
                            <w:bottom w:val="none" w:sz="0" w:space="0" w:color="auto"/>
                            <w:right w:val="none" w:sz="0" w:space="0" w:color="auto"/>
                          </w:divBdr>
                          <w:divsChild>
                            <w:div w:id="507600243">
                              <w:marLeft w:val="0"/>
                              <w:marRight w:val="0"/>
                              <w:marTop w:val="0"/>
                              <w:marBottom w:val="0"/>
                              <w:divBdr>
                                <w:top w:val="none" w:sz="0" w:space="0" w:color="auto"/>
                                <w:left w:val="none" w:sz="0" w:space="0" w:color="auto"/>
                                <w:bottom w:val="none" w:sz="0" w:space="0" w:color="auto"/>
                                <w:right w:val="none" w:sz="0" w:space="0" w:color="auto"/>
                              </w:divBdr>
                              <w:divsChild>
                                <w:div w:id="536818766">
                                  <w:marLeft w:val="0"/>
                                  <w:marRight w:val="0"/>
                                  <w:marTop w:val="0"/>
                                  <w:marBottom w:val="0"/>
                                  <w:divBdr>
                                    <w:top w:val="none" w:sz="0" w:space="0" w:color="auto"/>
                                    <w:left w:val="none" w:sz="0" w:space="0" w:color="auto"/>
                                    <w:bottom w:val="none" w:sz="0" w:space="0" w:color="auto"/>
                                    <w:right w:val="none" w:sz="0" w:space="0" w:color="auto"/>
                                  </w:divBdr>
                                  <w:divsChild>
                                    <w:div w:id="92946874">
                                      <w:marLeft w:val="0"/>
                                      <w:marRight w:val="0"/>
                                      <w:marTop w:val="0"/>
                                      <w:marBottom w:val="0"/>
                                      <w:divBdr>
                                        <w:top w:val="none" w:sz="0" w:space="0" w:color="auto"/>
                                        <w:left w:val="none" w:sz="0" w:space="0" w:color="auto"/>
                                        <w:bottom w:val="none" w:sz="0" w:space="0" w:color="auto"/>
                                        <w:right w:val="none" w:sz="0" w:space="0" w:color="auto"/>
                                      </w:divBdr>
                                      <w:divsChild>
                                        <w:div w:id="1313946611">
                                          <w:marLeft w:val="0"/>
                                          <w:marRight w:val="0"/>
                                          <w:marTop w:val="0"/>
                                          <w:marBottom w:val="0"/>
                                          <w:divBdr>
                                            <w:top w:val="none" w:sz="0" w:space="0" w:color="auto"/>
                                            <w:left w:val="none" w:sz="0" w:space="0" w:color="auto"/>
                                            <w:bottom w:val="none" w:sz="0" w:space="0" w:color="auto"/>
                                            <w:right w:val="none" w:sz="0" w:space="0" w:color="auto"/>
                                          </w:divBdr>
                                        </w:div>
                                      </w:divsChild>
                                    </w:div>
                                    <w:div w:id="1837958115">
                                      <w:marLeft w:val="0"/>
                                      <w:marRight w:val="0"/>
                                      <w:marTop w:val="0"/>
                                      <w:marBottom w:val="0"/>
                                      <w:divBdr>
                                        <w:top w:val="none" w:sz="0" w:space="0" w:color="auto"/>
                                        <w:left w:val="none" w:sz="0" w:space="0" w:color="auto"/>
                                        <w:bottom w:val="none" w:sz="0" w:space="0" w:color="auto"/>
                                        <w:right w:val="none" w:sz="0" w:space="0" w:color="auto"/>
                                      </w:divBdr>
                                      <w:divsChild>
                                        <w:div w:id="1379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7861">
              <w:marLeft w:val="0"/>
              <w:marRight w:val="0"/>
              <w:marTop w:val="0"/>
              <w:marBottom w:val="0"/>
              <w:divBdr>
                <w:top w:val="none" w:sz="0" w:space="0" w:color="auto"/>
                <w:left w:val="none" w:sz="0" w:space="0" w:color="auto"/>
                <w:bottom w:val="none" w:sz="0" w:space="0" w:color="auto"/>
                <w:right w:val="none" w:sz="0" w:space="0" w:color="auto"/>
              </w:divBdr>
              <w:divsChild>
                <w:div w:id="1861090">
                  <w:marLeft w:val="0"/>
                  <w:marRight w:val="0"/>
                  <w:marTop w:val="0"/>
                  <w:marBottom w:val="0"/>
                  <w:divBdr>
                    <w:top w:val="none" w:sz="0" w:space="0" w:color="auto"/>
                    <w:left w:val="none" w:sz="0" w:space="0" w:color="auto"/>
                    <w:bottom w:val="none" w:sz="0" w:space="0" w:color="auto"/>
                    <w:right w:val="none" w:sz="0" w:space="0" w:color="auto"/>
                  </w:divBdr>
                  <w:divsChild>
                    <w:div w:id="300233815">
                      <w:marLeft w:val="0"/>
                      <w:marRight w:val="0"/>
                      <w:marTop w:val="0"/>
                      <w:marBottom w:val="0"/>
                      <w:divBdr>
                        <w:top w:val="none" w:sz="0" w:space="0" w:color="auto"/>
                        <w:left w:val="none" w:sz="0" w:space="0" w:color="auto"/>
                        <w:bottom w:val="none" w:sz="0" w:space="0" w:color="auto"/>
                        <w:right w:val="none" w:sz="0" w:space="0" w:color="auto"/>
                      </w:divBdr>
                    </w:div>
                  </w:divsChild>
                </w:div>
                <w:div w:id="1322781047">
                  <w:marLeft w:val="0"/>
                  <w:marRight w:val="0"/>
                  <w:marTop w:val="0"/>
                  <w:marBottom w:val="0"/>
                  <w:divBdr>
                    <w:top w:val="none" w:sz="0" w:space="0" w:color="auto"/>
                    <w:left w:val="none" w:sz="0" w:space="0" w:color="auto"/>
                    <w:bottom w:val="none" w:sz="0" w:space="0" w:color="auto"/>
                    <w:right w:val="none" w:sz="0" w:space="0" w:color="auto"/>
                  </w:divBdr>
                  <w:divsChild>
                    <w:div w:id="695041635">
                      <w:marLeft w:val="0"/>
                      <w:marRight w:val="0"/>
                      <w:marTop w:val="0"/>
                      <w:marBottom w:val="0"/>
                      <w:divBdr>
                        <w:top w:val="none" w:sz="0" w:space="0" w:color="auto"/>
                        <w:left w:val="none" w:sz="0" w:space="0" w:color="auto"/>
                        <w:bottom w:val="none" w:sz="0" w:space="0" w:color="auto"/>
                        <w:right w:val="none" w:sz="0" w:space="0" w:color="auto"/>
                      </w:divBdr>
                    </w:div>
                  </w:divsChild>
                </w:div>
                <w:div w:id="851845958">
                  <w:marLeft w:val="0"/>
                  <w:marRight w:val="0"/>
                  <w:marTop w:val="0"/>
                  <w:marBottom w:val="0"/>
                  <w:divBdr>
                    <w:top w:val="none" w:sz="0" w:space="0" w:color="auto"/>
                    <w:left w:val="none" w:sz="0" w:space="0" w:color="auto"/>
                    <w:bottom w:val="none" w:sz="0" w:space="0" w:color="auto"/>
                    <w:right w:val="none" w:sz="0" w:space="0" w:color="auto"/>
                  </w:divBdr>
                </w:div>
                <w:div w:id="1374693376">
                  <w:marLeft w:val="0"/>
                  <w:marRight w:val="0"/>
                  <w:marTop w:val="0"/>
                  <w:marBottom w:val="0"/>
                  <w:divBdr>
                    <w:top w:val="none" w:sz="0" w:space="0" w:color="auto"/>
                    <w:left w:val="none" w:sz="0" w:space="0" w:color="auto"/>
                    <w:bottom w:val="none" w:sz="0" w:space="0" w:color="auto"/>
                    <w:right w:val="none" w:sz="0" w:space="0" w:color="auto"/>
                  </w:divBdr>
                </w:div>
                <w:div w:id="1033769217">
                  <w:marLeft w:val="0"/>
                  <w:marRight w:val="0"/>
                  <w:marTop w:val="0"/>
                  <w:marBottom w:val="0"/>
                  <w:divBdr>
                    <w:top w:val="none" w:sz="0" w:space="0" w:color="auto"/>
                    <w:left w:val="none" w:sz="0" w:space="0" w:color="auto"/>
                    <w:bottom w:val="none" w:sz="0" w:space="0" w:color="auto"/>
                    <w:right w:val="none" w:sz="0" w:space="0" w:color="auto"/>
                  </w:divBdr>
                  <w:divsChild>
                    <w:div w:id="1288049013">
                      <w:marLeft w:val="0"/>
                      <w:marRight w:val="0"/>
                      <w:marTop w:val="0"/>
                      <w:marBottom w:val="0"/>
                      <w:divBdr>
                        <w:top w:val="none" w:sz="0" w:space="0" w:color="auto"/>
                        <w:left w:val="none" w:sz="0" w:space="0" w:color="auto"/>
                        <w:bottom w:val="none" w:sz="0" w:space="0" w:color="auto"/>
                        <w:right w:val="none" w:sz="0" w:space="0" w:color="auto"/>
                      </w:divBdr>
                      <w:divsChild>
                        <w:div w:id="876821253">
                          <w:marLeft w:val="0"/>
                          <w:marRight w:val="0"/>
                          <w:marTop w:val="0"/>
                          <w:marBottom w:val="360"/>
                          <w:divBdr>
                            <w:top w:val="none" w:sz="0" w:space="0" w:color="auto"/>
                            <w:left w:val="none" w:sz="0" w:space="0" w:color="auto"/>
                            <w:bottom w:val="none" w:sz="0" w:space="0" w:color="auto"/>
                            <w:right w:val="none" w:sz="0" w:space="0" w:color="auto"/>
                          </w:divBdr>
                          <w:divsChild>
                            <w:div w:id="838886929">
                              <w:marLeft w:val="0"/>
                              <w:marRight w:val="0"/>
                              <w:marTop w:val="0"/>
                              <w:marBottom w:val="0"/>
                              <w:divBdr>
                                <w:top w:val="none" w:sz="0" w:space="0" w:color="auto"/>
                                <w:left w:val="none" w:sz="0" w:space="0" w:color="auto"/>
                                <w:bottom w:val="none" w:sz="0" w:space="0" w:color="auto"/>
                                <w:right w:val="none" w:sz="0" w:space="0" w:color="auto"/>
                              </w:divBdr>
                              <w:divsChild>
                                <w:div w:id="1538540406">
                                  <w:marLeft w:val="0"/>
                                  <w:marRight w:val="0"/>
                                  <w:marTop w:val="0"/>
                                  <w:marBottom w:val="0"/>
                                  <w:divBdr>
                                    <w:top w:val="none" w:sz="0" w:space="0" w:color="auto"/>
                                    <w:left w:val="none" w:sz="0" w:space="0" w:color="auto"/>
                                    <w:bottom w:val="none" w:sz="0" w:space="0" w:color="auto"/>
                                    <w:right w:val="none" w:sz="0" w:space="0" w:color="auto"/>
                                  </w:divBdr>
                                  <w:divsChild>
                                    <w:div w:id="2681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2741">
                  <w:marLeft w:val="0"/>
                  <w:marRight w:val="0"/>
                  <w:marTop w:val="0"/>
                  <w:marBottom w:val="0"/>
                  <w:divBdr>
                    <w:top w:val="none" w:sz="0" w:space="0" w:color="auto"/>
                    <w:left w:val="none" w:sz="0" w:space="0" w:color="auto"/>
                    <w:bottom w:val="none" w:sz="0" w:space="0" w:color="auto"/>
                    <w:right w:val="none" w:sz="0" w:space="0" w:color="auto"/>
                  </w:divBdr>
                  <w:divsChild>
                    <w:div w:id="277807416">
                      <w:marLeft w:val="0"/>
                      <w:marRight w:val="0"/>
                      <w:marTop w:val="0"/>
                      <w:marBottom w:val="0"/>
                      <w:divBdr>
                        <w:top w:val="none" w:sz="0" w:space="0" w:color="auto"/>
                        <w:left w:val="none" w:sz="0" w:space="0" w:color="auto"/>
                        <w:bottom w:val="none" w:sz="0" w:space="0" w:color="auto"/>
                        <w:right w:val="none" w:sz="0" w:space="0" w:color="auto"/>
                      </w:divBdr>
                      <w:divsChild>
                        <w:div w:id="1973750428">
                          <w:marLeft w:val="0"/>
                          <w:marRight w:val="0"/>
                          <w:marTop w:val="0"/>
                          <w:marBottom w:val="0"/>
                          <w:divBdr>
                            <w:top w:val="none" w:sz="0" w:space="0" w:color="auto"/>
                            <w:left w:val="none" w:sz="0" w:space="0" w:color="auto"/>
                            <w:bottom w:val="none" w:sz="0" w:space="0" w:color="auto"/>
                            <w:right w:val="none" w:sz="0" w:space="0" w:color="auto"/>
                          </w:divBdr>
                          <w:divsChild>
                            <w:div w:id="1023630726">
                              <w:marLeft w:val="0"/>
                              <w:marRight w:val="0"/>
                              <w:marTop w:val="0"/>
                              <w:marBottom w:val="0"/>
                              <w:divBdr>
                                <w:top w:val="none" w:sz="0" w:space="0" w:color="auto"/>
                                <w:left w:val="none" w:sz="0" w:space="0" w:color="auto"/>
                                <w:bottom w:val="none" w:sz="0" w:space="0" w:color="auto"/>
                                <w:right w:val="none" w:sz="0" w:space="0" w:color="auto"/>
                              </w:divBdr>
                              <w:divsChild>
                                <w:div w:id="1261257536">
                                  <w:marLeft w:val="0"/>
                                  <w:marRight w:val="0"/>
                                  <w:marTop w:val="0"/>
                                  <w:marBottom w:val="0"/>
                                  <w:divBdr>
                                    <w:top w:val="none" w:sz="0" w:space="0" w:color="auto"/>
                                    <w:left w:val="none" w:sz="0" w:space="0" w:color="auto"/>
                                    <w:bottom w:val="none" w:sz="0" w:space="0" w:color="auto"/>
                                    <w:right w:val="none" w:sz="0" w:space="0" w:color="auto"/>
                                  </w:divBdr>
                                  <w:divsChild>
                                    <w:div w:id="2095978880">
                                      <w:marLeft w:val="0"/>
                                      <w:marRight w:val="0"/>
                                      <w:marTop w:val="0"/>
                                      <w:marBottom w:val="0"/>
                                      <w:divBdr>
                                        <w:top w:val="none" w:sz="0" w:space="0" w:color="auto"/>
                                        <w:left w:val="none" w:sz="0" w:space="0" w:color="auto"/>
                                        <w:bottom w:val="none" w:sz="0" w:space="0" w:color="auto"/>
                                        <w:right w:val="none" w:sz="0" w:space="0" w:color="auto"/>
                                      </w:divBdr>
                                      <w:divsChild>
                                        <w:div w:id="1352489893">
                                          <w:marLeft w:val="0"/>
                                          <w:marRight w:val="0"/>
                                          <w:marTop w:val="0"/>
                                          <w:marBottom w:val="0"/>
                                          <w:divBdr>
                                            <w:top w:val="none" w:sz="0" w:space="0" w:color="auto"/>
                                            <w:left w:val="none" w:sz="0" w:space="0" w:color="auto"/>
                                            <w:bottom w:val="none" w:sz="0" w:space="0" w:color="auto"/>
                                            <w:right w:val="none" w:sz="0" w:space="0" w:color="auto"/>
                                          </w:divBdr>
                                          <w:divsChild>
                                            <w:div w:id="888685848">
                                              <w:marLeft w:val="0"/>
                                              <w:marRight w:val="0"/>
                                              <w:marTop w:val="0"/>
                                              <w:marBottom w:val="0"/>
                                              <w:divBdr>
                                                <w:top w:val="none" w:sz="0" w:space="0" w:color="auto"/>
                                                <w:left w:val="none" w:sz="0" w:space="0" w:color="auto"/>
                                                <w:bottom w:val="none" w:sz="0" w:space="0" w:color="auto"/>
                                                <w:right w:val="none" w:sz="0" w:space="0" w:color="auto"/>
                                              </w:divBdr>
                                              <w:divsChild>
                                                <w:div w:id="16551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6270">
                                  <w:marLeft w:val="0"/>
                                  <w:marRight w:val="0"/>
                                  <w:marTop w:val="0"/>
                                  <w:marBottom w:val="0"/>
                                  <w:divBdr>
                                    <w:top w:val="none" w:sz="0" w:space="0" w:color="auto"/>
                                    <w:left w:val="none" w:sz="0" w:space="0" w:color="auto"/>
                                    <w:bottom w:val="none" w:sz="0" w:space="0" w:color="auto"/>
                                    <w:right w:val="none" w:sz="0" w:space="0" w:color="auto"/>
                                  </w:divBdr>
                                  <w:divsChild>
                                    <w:div w:id="1539392548">
                                      <w:marLeft w:val="0"/>
                                      <w:marRight w:val="0"/>
                                      <w:marTop w:val="0"/>
                                      <w:marBottom w:val="0"/>
                                      <w:divBdr>
                                        <w:top w:val="none" w:sz="0" w:space="0" w:color="auto"/>
                                        <w:left w:val="none" w:sz="0" w:space="0" w:color="auto"/>
                                        <w:bottom w:val="none" w:sz="0" w:space="0" w:color="auto"/>
                                        <w:right w:val="none" w:sz="0" w:space="0" w:color="auto"/>
                                      </w:divBdr>
                                      <w:divsChild>
                                        <w:div w:id="1162425337">
                                          <w:marLeft w:val="0"/>
                                          <w:marRight w:val="0"/>
                                          <w:marTop w:val="0"/>
                                          <w:marBottom w:val="0"/>
                                          <w:divBdr>
                                            <w:top w:val="none" w:sz="0" w:space="0" w:color="auto"/>
                                            <w:left w:val="none" w:sz="0" w:space="0" w:color="auto"/>
                                            <w:bottom w:val="none" w:sz="0" w:space="0" w:color="auto"/>
                                            <w:right w:val="none" w:sz="0" w:space="0" w:color="auto"/>
                                          </w:divBdr>
                                          <w:divsChild>
                                            <w:div w:id="264847193">
                                              <w:marLeft w:val="0"/>
                                              <w:marRight w:val="0"/>
                                              <w:marTop w:val="0"/>
                                              <w:marBottom w:val="0"/>
                                              <w:divBdr>
                                                <w:top w:val="none" w:sz="0" w:space="0" w:color="auto"/>
                                                <w:left w:val="none" w:sz="0" w:space="0" w:color="auto"/>
                                                <w:bottom w:val="none" w:sz="0" w:space="0" w:color="auto"/>
                                                <w:right w:val="none" w:sz="0" w:space="0" w:color="auto"/>
                                              </w:divBdr>
                                              <w:divsChild>
                                                <w:div w:id="991907146">
                                                  <w:marLeft w:val="0"/>
                                                  <w:marRight w:val="0"/>
                                                  <w:marTop w:val="0"/>
                                                  <w:marBottom w:val="0"/>
                                                  <w:divBdr>
                                                    <w:top w:val="none" w:sz="0" w:space="0" w:color="auto"/>
                                                    <w:left w:val="none" w:sz="0" w:space="0" w:color="auto"/>
                                                    <w:bottom w:val="none" w:sz="0" w:space="0" w:color="auto"/>
                                                    <w:right w:val="none" w:sz="0" w:space="0" w:color="auto"/>
                                                  </w:divBdr>
                                                  <w:divsChild>
                                                    <w:div w:id="299463166">
                                                      <w:marLeft w:val="0"/>
                                                      <w:marRight w:val="0"/>
                                                      <w:marTop w:val="0"/>
                                                      <w:marBottom w:val="0"/>
                                                      <w:divBdr>
                                                        <w:top w:val="none" w:sz="0" w:space="0" w:color="auto"/>
                                                        <w:left w:val="none" w:sz="0" w:space="0" w:color="auto"/>
                                                        <w:bottom w:val="none" w:sz="0" w:space="0" w:color="auto"/>
                                                        <w:right w:val="none" w:sz="0" w:space="0" w:color="auto"/>
                                                      </w:divBdr>
                                                      <w:divsChild>
                                                        <w:div w:id="469790051">
                                                          <w:marLeft w:val="0"/>
                                                          <w:marRight w:val="0"/>
                                                          <w:marTop w:val="0"/>
                                                          <w:marBottom w:val="0"/>
                                                          <w:divBdr>
                                                            <w:top w:val="none" w:sz="0" w:space="0" w:color="auto"/>
                                                            <w:left w:val="none" w:sz="0" w:space="0" w:color="auto"/>
                                                            <w:bottom w:val="none" w:sz="0" w:space="0" w:color="auto"/>
                                                            <w:right w:val="none" w:sz="0" w:space="0" w:color="auto"/>
                                                          </w:divBdr>
                                                          <w:divsChild>
                                                            <w:div w:id="2072196357">
                                                              <w:marLeft w:val="0"/>
                                                              <w:marRight w:val="0"/>
                                                              <w:marTop w:val="0"/>
                                                              <w:marBottom w:val="0"/>
                                                              <w:divBdr>
                                                                <w:top w:val="none" w:sz="0" w:space="0" w:color="auto"/>
                                                                <w:left w:val="none" w:sz="0" w:space="0" w:color="auto"/>
                                                                <w:bottom w:val="none" w:sz="0" w:space="0" w:color="auto"/>
                                                                <w:right w:val="none" w:sz="0" w:space="0" w:color="auto"/>
                                                              </w:divBdr>
                                                              <w:divsChild>
                                                                <w:div w:id="802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2621">
                                                  <w:marLeft w:val="0"/>
                                                  <w:marRight w:val="0"/>
                                                  <w:marTop w:val="0"/>
                                                  <w:marBottom w:val="0"/>
                                                  <w:divBdr>
                                                    <w:top w:val="none" w:sz="0" w:space="0" w:color="auto"/>
                                                    <w:left w:val="none" w:sz="0" w:space="0" w:color="auto"/>
                                                    <w:bottom w:val="none" w:sz="0" w:space="0" w:color="auto"/>
                                                    <w:right w:val="none" w:sz="0" w:space="0" w:color="auto"/>
                                                  </w:divBdr>
                                                  <w:divsChild>
                                                    <w:div w:id="1709254312">
                                                      <w:marLeft w:val="0"/>
                                                      <w:marRight w:val="0"/>
                                                      <w:marTop w:val="0"/>
                                                      <w:marBottom w:val="0"/>
                                                      <w:divBdr>
                                                        <w:top w:val="none" w:sz="0" w:space="0" w:color="auto"/>
                                                        <w:left w:val="none" w:sz="0" w:space="0" w:color="auto"/>
                                                        <w:bottom w:val="none" w:sz="0" w:space="0" w:color="auto"/>
                                                        <w:right w:val="none" w:sz="0" w:space="0" w:color="auto"/>
                                                      </w:divBdr>
                                                      <w:divsChild>
                                                        <w:div w:id="1801417635">
                                                          <w:marLeft w:val="0"/>
                                                          <w:marRight w:val="0"/>
                                                          <w:marTop w:val="0"/>
                                                          <w:marBottom w:val="0"/>
                                                          <w:divBdr>
                                                            <w:top w:val="none" w:sz="0" w:space="0" w:color="auto"/>
                                                            <w:left w:val="none" w:sz="0" w:space="0" w:color="auto"/>
                                                            <w:bottom w:val="none" w:sz="0" w:space="0" w:color="auto"/>
                                                            <w:right w:val="none" w:sz="0" w:space="0" w:color="auto"/>
                                                          </w:divBdr>
                                                          <w:divsChild>
                                                            <w:div w:id="1208991">
                                                              <w:marLeft w:val="0"/>
                                                              <w:marRight w:val="0"/>
                                                              <w:marTop w:val="0"/>
                                                              <w:marBottom w:val="0"/>
                                                              <w:divBdr>
                                                                <w:top w:val="none" w:sz="0" w:space="0" w:color="auto"/>
                                                                <w:left w:val="none" w:sz="0" w:space="0" w:color="auto"/>
                                                                <w:bottom w:val="none" w:sz="0" w:space="0" w:color="auto"/>
                                                                <w:right w:val="none" w:sz="0" w:space="0" w:color="auto"/>
                                                              </w:divBdr>
                                                              <w:divsChild>
                                                                <w:div w:id="1929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5915">
                                                  <w:marLeft w:val="0"/>
                                                  <w:marRight w:val="0"/>
                                                  <w:marTop w:val="0"/>
                                                  <w:marBottom w:val="0"/>
                                                  <w:divBdr>
                                                    <w:top w:val="none" w:sz="0" w:space="0" w:color="auto"/>
                                                    <w:left w:val="none" w:sz="0" w:space="0" w:color="auto"/>
                                                    <w:bottom w:val="none" w:sz="0" w:space="0" w:color="auto"/>
                                                    <w:right w:val="none" w:sz="0" w:space="0" w:color="auto"/>
                                                  </w:divBdr>
                                                  <w:divsChild>
                                                    <w:div w:id="2001227707">
                                                      <w:marLeft w:val="0"/>
                                                      <w:marRight w:val="0"/>
                                                      <w:marTop w:val="0"/>
                                                      <w:marBottom w:val="0"/>
                                                      <w:divBdr>
                                                        <w:top w:val="none" w:sz="0" w:space="0" w:color="auto"/>
                                                        <w:left w:val="none" w:sz="0" w:space="0" w:color="auto"/>
                                                        <w:bottom w:val="none" w:sz="0" w:space="0" w:color="auto"/>
                                                        <w:right w:val="none" w:sz="0" w:space="0" w:color="auto"/>
                                                      </w:divBdr>
                                                      <w:divsChild>
                                                        <w:div w:id="959334495">
                                                          <w:marLeft w:val="0"/>
                                                          <w:marRight w:val="0"/>
                                                          <w:marTop w:val="0"/>
                                                          <w:marBottom w:val="0"/>
                                                          <w:divBdr>
                                                            <w:top w:val="none" w:sz="0" w:space="0" w:color="auto"/>
                                                            <w:left w:val="none" w:sz="0" w:space="0" w:color="auto"/>
                                                            <w:bottom w:val="none" w:sz="0" w:space="0" w:color="auto"/>
                                                            <w:right w:val="none" w:sz="0" w:space="0" w:color="auto"/>
                                                          </w:divBdr>
                                                          <w:divsChild>
                                                            <w:div w:id="1551842793">
                                                              <w:marLeft w:val="0"/>
                                                              <w:marRight w:val="0"/>
                                                              <w:marTop w:val="0"/>
                                                              <w:marBottom w:val="0"/>
                                                              <w:divBdr>
                                                                <w:top w:val="none" w:sz="0" w:space="0" w:color="auto"/>
                                                                <w:left w:val="none" w:sz="0" w:space="0" w:color="auto"/>
                                                                <w:bottom w:val="none" w:sz="0" w:space="0" w:color="auto"/>
                                                                <w:right w:val="none" w:sz="0" w:space="0" w:color="auto"/>
                                                              </w:divBdr>
                                                              <w:divsChild>
                                                                <w:div w:id="2993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41893">
                                                  <w:marLeft w:val="0"/>
                                                  <w:marRight w:val="0"/>
                                                  <w:marTop w:val="0"/>
                                                  <w:marBottom w:val="0"/>
                                                  <w:divBdr>
                                                    <w:top w:val="none" w:sz="0" w:space="0" w:color="auto"/>
                                                    <w:left w:val="none" w:sz="0" w:space="0" w:color="auto"/>
                                                    <w:bottom w:val="none" w:sz="0" w:space="0" w:color="auto"/>
                                                    <w:right w:val="none" w:sz="0" w:space="0" w:color="auto"/>
                                                  </w:divBdr>
                                                  <w:divsChild>
                                                    <w:div w:id="547689082">
                                                      <w:marLeft w:val="0"/>
                                                      <w:marRight w:val="0"/>
                                                      <w:marTop w:val="0"/>
                                                      <w:marBottom w:val="0"/>
                                                      <w:divBdr>
                                                        <w:top w:val="none" w:sz="0" w:space="0" w:color="auto"/>
                                                        <w:left w:val="none" w:sz="0" w:space="0" w:color="auto"/>
                                                        <w:bottom w:val="none" w:sz="0" w:space="0" w:color="auto"/>
                                                        <w:right w:val="none" w:sz="0" w:space="0" w:color="auto"/>
                                                      </w:divBdr>
                                                      <w:divsChild>
                                                        <w:div w:id="615677932">
                                                          <w:marLeft w:val="0"/>
                                                          <w:marRight w:val="0"/>
                                                          <w:marTop w:val="0"/>
                                                          <w:marBottom w:val="0"/>
                                                          <w:divBdr>
                                                            <w:top w:val="none" w:sz="0" w:space="0" w:color="auto"/>
                                                            <w:left w:val="none" w:sz="0" w:space="0" w:color="auto"/>
                                                            <w:bottom w:val="none" w:sz="0" w:space="0" w:color="auto"/>
                                                            <w:right w:val="none" w:sz="0" w:space="0" w:color="auto"/>
                                                          </w:divBdr>
                                                          <w:divsChild>
                                                            <w:div w:id="82994674">
                                                              <w:marLeft w:val="0"/>
                                                              <w:marRight w:val="0"/>
                                                              <w:marTop w:val="0"/>
                                                              <w:marBottom w:val="0"/>
                                                              <w:divBdr>
                                                                <w:top w:val="none" w:sz="0" w:space="0" w:color="auto"/>
                                                                <w:left w:val="none" w:sz="0" w:space="0" w:color="auto"/>
                                                                <w:bottom w:val="none" w:sz="0" w:space="0" w:color="auto"/>
                                                                <w:right w:val="none" w:sz="0" w:space="0" w:color="auto"/>
                                                              </w:divBdr>
                                                              <w:divsChild>
                                                                <w:div w:id="19953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6482">
                                                  <w:marLeft w:val="0"/>
                                                  <w:marRight w:val="0"/>
                                                  <w:marTop w:val="0"/>
                                                  <w:marBottom w:val="0"/>
                                                  <w:divBdr>
                                                    <w:top w:val="none" w:sz="0" w:space="0" w:color="auto"/>
                                                    <w:left w:val="none" w:sz="0" w:space="0" w:color="auto"/>
                                                    <w:bottom w:val="none" w:sz="0" w:space="0" w:color="auto"/>
                                                    <w:right w:val="none" w:sz="0" w:space="0" w:color="auto"/>
                                                  </w:divBdr>
                                                  <w:divsChild>
                                                    <w:div w:id="759761230">
                                                      <w:marLeft w:val="0"/>
                                                      <w:marRight w:val="0"/>
                                                      <w:marTop w:val="0"/>
                                                      <w:marBottom w:val="0"/>
                                                      <w:divBdr>
                                                        <w:top w:val="none" w:sz="0" w:space="0" w:color="auto"/>
                                                        <w:left w:val="none" w:sz="0" w:space="0" w:color="auto"/>
                                                        <w:bottom w:val="none" w:sz="0" w:space="0" w:color="auto"/>
                                                        <w:right w:val="none" w:sz="0" w:space="0" w:color="auto"/>
                                                      </w:divBdr>
                                                      <w:divsChild>
                                                        <w:div w:id="511187968">
                                                          <w:marLeft w:val="0"/>
                                                          <w:marRight w:val="0"/>
                                                          <w:marTop w:val="0"/>
                                                          <w:marBottom w:val="0"/>
                                                          <w:divBdr>
                                                            <w:top w:val="none" w:sz="0" w:space="0" w:color="auto"/>
                                                            <w:left w:val="none" w:sz="0" w:space="0" w:color="auto"/>
                                                            <w:bottom w:val="none" w:sz="0" w:space="0" w:color="auto"/>
                                                            <w:right w:val="none" w:sz="0" w:space="0" w:color="auto"/>
                                                          </w:divBdr>
                                                          <w:divsChild>
                                                            <w:div w:id="1714311795">
                                                              <w:marLeft w:val="0"/>
                                                              <w:marRight w:val="0"/>
                                                              <w:marTop w:val="0"/>
                                                              <w:marBottom w:val="0"/>
                                                              <w:divBdr>
                                                                <w:top w:val="none" w:sz="0" w:space="0" w:color="auto"/>
                                                                <w:left w:val="none" w:sz="0" w:space="0" w:color="auto"/>
                                                                <w:bottom w:val="none" w:sz="0" w:space="0" w:color="auto"/>
                                                                <w:right w:val="none" w:sz="0" w:space="0" w:color="auto"/>
                                                              </w:divBdr>
                                                              <w:divsChild>
                                                                <w:div w:id="2984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5756">
                                                  <w:marLeft w:val="0"/>
                                                  <w:marRight w:val="0"/>
                                                  <w:marTop w:val="0"/>
                                                  <w:marBottom w:val="0"/>
                                                  <w:divBdr>
                                                    <w:top w:val="none" w:sz="0" w:space="0" w:color="auto"/>
                                                    <w:left w:val="none" w:sz="0" w:space="0" w:color="auto"/>
                                                    <w:bottom w:val="none" w:sz="0" w:space="0" w:color="auto"/>
                                                    <w:right w:val="none" w:sz="0" w:space="0" w:color="auto"/>
                                                  </w:divBdr>
                                                  <w:divsChild>
                                                    <w:div w:id="16590487">
                                                      <w:marLeft w:val="0"/>
                                                      <w:marRight w:val="0"/>
                                                      <w:marTop w:val="0"/>
                                                      <w:marBottom w:val="0"/>
                                                      <w:divBdr>
                                                        <w:top w:val="none" w:sz="0" w:space="0" w:color="auto"/>
                                                        <w:left w:val="none" w:sz="0" w:space="0" w:color="auto"/>
                                                        <w:bottom w:val="none" w:sz="0" w:space="0" w:color="auto"/>
                                                        <w:right w:val="none" w:sz="0" w:space="0" w:color="auto"/>
                                                      </w:divBdr>
                                                      <w:divsChild>
                                                        <w:div w:id="1673603302">
                                                          <w:marLeft w:val="0"/>
                                                          <w:marRight w:val="0"/>
                                                          <w:marTop w:val="0"/>
                                                          <w:marBottom w:val="0"/>
                                                          <w:divBdr>
                                                            <w:top w:val="none" w:sz="0" w:space="0" w:color="auto"/>
                                                            <w:left w:val="none" w:sz="0" w:space="0" w:color="auto"/>
                                                            <w:bottom w:val="none" w:sz="0" w:space="0" w:color="auto"/>
                                                            <w:right w:val="none" w:sz="0" w:space="0" w:color="auto"/>
                                                          </w:divBdr>
                                                          <w:divsChild>
                                                            <w:div w:id="1511681988">
                                                              <w:marLeft w:val="0"/>
                                                              <w:marRight w:val="0"/>
                                                              <w:marTop w:val="0"/>
                                                              <w:marBottom w:val="0"/>
                                                              <w:divBdr>
                                                                <w:top w:val="none" w:sz="0" w:space="0" w:color="auto"/>
                                                                <w:left w:val="none" w:sz="0" w:space="0" w:color="auto"/>
                                                                <w:bottom w:val="none" w:sz="0" w:space="0" w:color="auto"/>
                                                                <w:right w:val="none" w:sz="0" w:space="0" w:color="auto"/>
                                                              </w:divBdr>
                                                              <w:divsChild>
                                                                <w:div w:id="1914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41935">
                                                  <w:marLeft w:val="0"/>
                                                  <w:marRight w:val="0"/>
                                                  <w:marTop w:val="0"/>
                                                  <w:marBottom w:val="0"/>
                                                  <w:divBdr>
                                                    <w:top w:val="none" w:sz="0" w:space="0" w:color="auto"/>
                                                    <w:left w:val="none" w:sz="0" w:space="0" w:color="auto"/>
                                                    <w:bottom w:val="none" w:sz="0" w:space="0" w:color="auto"/>
                                                    <w:right w:val="none" w:sz="0" w:space="0" w:color="auto"/>
                                                  </w:divBdr>
                                                  <w:divsChild>
                                                    <w:div w:id="1755541946">
                                                      <w:marLeft w:val="0"/>
                                                      <w:marRight w:val="0"/>
                                                      <w:marTop w:val="0"/>
                                                      <w:marBottom w:val="0"/>
                                                      <w:divBdr>
                                                        <w:top w:val="none" w:sz="0" w:space="0" w:color="auto"/>
                                                        <w:left w:val="none" w:sz="0" w:space="0" w:color="auto"/>
                                                        <w:bottom w:val="none" w:sz="0" w:space="0" w:color="auto"/>
                                                        <w:right w:val="none" w:sz="0" w:space="0" w:color="auto"/>
                                                      </w:divBdr>
                                                      <w:divsChild>
                                                        <w:div w:id="1243830754">
                                                          <w:marLeft w:val="0"/>
                                                          <w:marRight w:val="0"/>
                                                          <w:marTop w:val="0"/>
                                                          <w:marBottom w:val="0"/>
                                                          <w:divBdr>
                                                            <w:top w:val="none" w:sz="0" w:space="0" w:color="auto"/>
                                                            <w:left w:val="none" w:sz="0" w:space="0" w:color="auto"/>
                                                            <w:bottom w:val="none" w:sz="0" w:space="0" w:color="auto"/>
                                                            <w:right w:val="none" w:sz="0" w:space="0" w:color="auto"/>
                                                          </w:divBdr>
                                                          <w:divsChild>
                                                            <w:div w:id="759061132">
                                                              <w:marLeft w:val="0"/>
                                                              <w:marRight w:val="0"/>
                                                              <w:marTop w:val="0"/>
                                                              <w:marBottom w:val="0"/>
                                                              <w:divBdr>
                                                                <w:top w:val="none" w:sz="0" w:space="0" w:color="auto"/>
                                                                <w:left w:val="none" w:sz="0" w:space="0" w:color="auto"/>
                                                                <w:bottom w:val="none" w:sz="0" w:space="0" w:color="auto"/>
                                                                <w:right w:val="none" w:sz="0" w:space="0" w:color="auto"/>
                                                              </w:divBdr>
                                                              <w:divsChild>
                                                                <w:div w:id="5781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7278">
                                                  <w:marLeft w:val="0"/>
                                                  <w:marRight w:val="0"/>
                                                  <w:marTop w:val="0"/>
                                                  <w:marBottom w:val="0"/>
                                                  <w:divBdr>
                                                    <w:top w:val="none" w:sz="0" w:space="0" w:color="auto"/>
                                                    <w:left w:val="none" w:sz="0" w:space="0" w:color="auto"/>
                                                    <w:bottom w:val="none" w:sz="0" w:space="0" w:color="auto"/>
                                                    <w:right w:val="none" w:sz="0" w:space="0" w:color="auto"/>
                                                  </w:divBdr>
                                                  <w:divsChild>
                                                    <w:div w:id="215749607">
                                                      <w:marLeft w:val="0"/>
                                                      <w:marRight w:val="0"/>
                                                      <w:marTop w:val="0"/>
                                                      <w:marBottom w:val="0"/>
                                                      <w:divBdr>
                                                        <w:top w:val="none" w:sz="0" w:space="0" w:color="auto"/>
                                                        <w:left w:val="none" w:sz="0" w:space="0" w:color="auto"/>
                                                        <w:bottom w:val="none" w:sz="0" w:space="0" w:color="auto"/>
                                                        <w:right w:val="none" w:sz="0" w:space="0" w:color="auto"/>
                                                      </w:divBdr>
                                                      <w:divsChild>
                                                        <w:div w:id="170414403">
                                                          <w:marLeft w:val="0"/>
                                                          <w:marRight w:val="0"/>
                                                          <w:marTop w:val="0"/>
                                                          <w:marBottom w:val="0"/>
                                                          <w:divBdr>
                                                            <w:top w:val="none" w:sz="0" w:space="0" w:color="auto"/>
                                                            <w:left w:val="none" w:sz="0" w:space="0" w:color="auto"/>
                                                            <w:bottom w:val="none" w:sz="0" w:space="0" w:color="auto"/>
                                                            <w:right w:val="none" w:sz="0" w:space="0" w:color="auto"/>
                                                          </w:divBdr>
                                                          <w:divsChild>
                                                            <w:div w:id="1948654607">
                                                              <w:marLeft w:val="0"/>
                                                              <w:marRight w:val="0"/>
                                                              <w:marTop w:val="0"/>
                                                              <w:marBottom w:val="0"/>
                                                              <w:divBdr>
                                                                <w:top w:val="none" w:sz="0" w:space="0" w:color="auto"/>
                                                                <w:left w:val="none" w:sz="0" w:space="0" w:color="auto"/>
                                                                <w:bottom w:val="none" w:sz="0" w:space="0" w:color="auto"/>
                                                                <w:right w:val="none" w:sz="0" w:space="0" w:color="auto"/>
                                                              </w:divBdr>
                                                              <w:divsChild>
                                                                <w:div w:id="20980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7916">
                                                  <w:marLeft w:val="0"/>
                                                  <w:marRight w:val="0"/>
                                                  <w:marTop w:val="0"/>
                                                  <w:marBottom w:val="0"/>
                                                  <w:divBdr>
                                                    <w:top w:val="none" w:sz="0" w:space="0" w:color="auto"/>
                                                    <w:left w:val="none" w:sz="0" w:space="0" w:color="auto"/>
                                                    <w:bottom w:val="none" w:sz="0" w:space="0" w:color="auto"/>
                                                    <w:right w:val="none" w:sz="0" w:space="0" w:color="auto"/>
                                                  </w:divBdr>
                                                  <w:divsChild>
                                                    <w:div w:id="1235625430">
                                                      <w:marLeft w:val="0"/>
                                                      <w:marRight w:val="0"/>
                                                      <w:marTop w:val="0"/>
                                                      <w:marBottom w:val="0"/>
                                                      <w:divBdr>
                                                        <w:top w:val="none" w:sz="0" w:space="0" w:color="auto"/>
                                                        <w:left w:val="none" w:sz="0" w:space="0" w:color="auto"/>
                                                        <w:bottom w:val="none" w:sz="0" w:space="0" w:color="auto"/>
                                                        <w:right w:val="none" w:sz="0" w:space="0" w:color="auto"/>
                                                      </w:divBdr>
                                                      <w:divsChild>
                                                        <w:div w:id="1221866725">
                                                          <w:marLeft w:val="0"/>
                                                          <w:marRight w:val="0"/>
                                                          <w:marTop w:val="0"/>
                                                          <w:marBottom w:val="0"/>
                                                          <w:divBdr>
                                                            <w:top w:val="none" w:sz="0" w:space="0" w:color="auto"/>
                                                            <w:left w:val="none" w:sz="0" w:space="0" w:color="auto"/>
                                                            <w:bottom w:val="none" w:sz="0" w:space="0" w:color="auto"/>
                                                            <w:right w:val="none" w:sz="0" w:space="0" w:color="auto"/>
                                                          </w:divBdr>
                                                          <w:divsChild>
                                                            <w:div w:id="218825166">
                                                              <w:marLeft w:val="0"/>
                                                              <w:marRight w:val="0"/>
                                                              <w:marTop w:val="0"/>
                                                              <w:marBottom w:val="0"/>
                                                              <w:divBdr>
                                                                <w:top w:val="none" w:sz="0" w:space="0" w:color="auto"/>
                                                                <w:left w:val="none" w:sz="0" w:space="0" w:color="auto"/>
                                                                <w:bottom w:val="none" w:sz="0" w:space="0" w:color="auto"/>
                                                                <w:right w:val="none" w:sz="0" w:space="0" w:color="auto"/>
                                                              </w:divBdr>
                                                              <w:divsChild>
                                                                <w:div w:id="560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4460">
                                                  <w:marLeft w:val="0"/>
                                                  <w:marRight w:val="0"/>
                                                  <w:marTop w:val="0"/>
                                                  <w:marBottom w:val="0"/>
                                                  <w:divBdr>
                                                    <w:top w:val="none" w:sz="0" w:space="0" w:color="auto"/>
                                                    <w:left w:val="none" w:sz="0" w:space="0" w:color="auto"/>
                                                    <w:bottom w:val="none" w:sz="0" w:space="0" w:color="auto"/>
                                                    <w:right w:val="none" w:sz="0" w:space="0" w:color="auto"/>
                                                  </w:divBdr>
                                                  <w:divsChild>
                                                    <w:div w:id="304699385">
                                                      <w:marLeft w:val="0"/>
                                                      <w:marRight w:val="0"/>
                                                      <w:marTop w:val="0"/>
                                                      <w:marBottom w:val="0"/>
                                                      <w:divBdr>
                                                        <w:top w:val="none" w:sz="0" w:space="0" w:color="auto"/>
                                                        <w:left w:val="none" w:sz="0" w:space="0" w:color="auto"/>
                                                        <w:bottom w:val="none" w:sz="0" w:space="0" w:color="auto"/>
                                                        <w:right w:val="none" w:sz="0" w:space="0" w:color="auto"/>
                                                      </w:divBdr>
                                                      <w:divsChild>
                                                        <w:div w:id="1292712591">
                                                          <w:marLeft w:val="0"/>
                                                          <w:marRight w:val="0"/>
                                                          <w:marTop w:val="0"/>
                                                          <w:marBottom w:val="0"/>
                                                          <w:divBdr>
                                                            <w:top w:val="none" w:sz="0" w:space="0" w:color="auto"/>
                                                            <w:left w:val="none" w:sz="0" w:space="0" w:color="auto"/>
                                                            <w:bottom w:val="none" w:sz="0" w:space="0" w:color="auto"/>
                                                            <w:right w:val="none" w:sz="0" w:space="0" w:color="auto"/>
                                                          </w:divBdr>
                                                          <w:divsChild>
                                                            <w:div w:id="1658997567">
                                                              <w:marLeft w:val="0"/>
                                                              <w:marRight w:val="0"/>
                                                              <w:marTop w:val="0"/>
                                                              <w:marBottom w:val="0"/>
                                                              <w:divBdr>
                                                                <w:top w:val="none" w:sz="0" w:space="0" w:color="auto"/>
                                                                <w:left w:val="none" w:sz="0" w:space="0" w:color="auto"/>
                                                                <w:bottom w:val="none" w:sz="0" w:space="0" w:color="auto"/>
                                                                <w:right w:val="none" w:sz="0" w:space="0" w:color="auto"/>
                                                              </w:divBdr>
                                                              <w:divsChild>
                                                                <w:div w:id="18127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4175">
                                                  <w:marLeft w:val="0"/>
                                                  <w:marRight w:val="0"/>
                                                  <w:marTop w:val="0"/>
                                                  <w:marBottom w:val="0"/>
                                                  <w:divBdr>
                                                    <w:top w:val="none" w:sz="0" w:space="0" w:color="auto"/>
                                                    <w:left w:val="none" w:sz="0" w:space="0" w:color="auto"/>
                                                    <w:bottom w:val="none" w:sz="0" w:space="0" w:color="auto"/>
                                                    <w:right w:val="none" w:sz="0" w:space="0" w:color="auto"/>
                                                  </w:divBdr>
                                                  <w:divsChild>
                                                    <w:div w:id="1862158654">
                                                      <w:marLeft w:val="0"/>
                                                      <w:marRight w:val="0"/>
                                                      <w:marTop w:val="0"/>
                                                      <w:marBottom w:val="0"/>
                                                      <w:divBdr>
                                                        <w:top w:val="none" w:sz="0" w:space="0" w:color="auto"/>
                                                        <w:left w:val="none" w:sz="0" w:space="0" w:color="auto"/>
                                                        <w:bottom w:val="none" w:sz="0" w:space="0" w:color="auto"/>
                                                        <w:right w:val="none" w:sz="0" w:space="0" w:color="auto"/>
                                                      </w:divBdr>
                                                      <w:divsChild>
                                                        <w:div w:id="900868725">
                                                          <w:marLeft w:val="0"/>
                                                          <w:marRight w:val="0"/>
                                                          <w:marTop w:val="0"/>
                                                          <w:marBottom w:val="0"/>
                                                          <w:divBdr>
                                                            <w:top w:val="none" w:sz="0" w:space="0" w:color="auto"/>
                                                            <w:left w:val="none" w:sz="0" w:space="0" w:color="auto"/>
                                                            <w:bottom w:val="none" w:sz="0" w:space="0" w:color="auto"/>
                                                            <w:right w:val="none" w:sz="0" w:space="0" w:color="auto"/>
                                                          </w:divBdr>
                                                          <w:divsChild>
                                                            <w:div w:id="1103723053">
                                                              <w:marLeft w:val="0"/>
                                                              <w:marRight w:val="0"/>
                                                              <w:marTop w:val="0"/>
                                                              <w:marBottom w:val="0"/>
                                                              <w:divBdr>
                                                                <w:top w:val="none" w:sz="0" w:space="0" w:color="auto"/>
                                                                <w:left w:val="none" w:sz="0" w:space="0" w:color="auto"/>
                                                                <w:bottom w:val="none" w:sz="0" w:space="0" w:color="auto"/>
                                                                <w:right w:val="none" w:sz="0" w:space="0" w:color="auto"/>
                                                              </w:divBdr>
                                                              <w:divsChild>
                                                                <w:div w:id="18388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18408">
                                                  <w:marLeft w:val="0"/>
                                                  <w:marRight w:val="0"/>
                                                  <w:marTop w:val="0"/>
                                                  <w:marBottom w:val="0"/>
                                                  <w:divBdr>
                                                    <w:top w:val="none" w:sz="0" w:space="0" w:color="auto"/>
                                                    <w:left w:val="none" w:sz="0" w:space="0" w:color="auto"/>
                                                    <w:bottom w:val="none" w:sz="0" w:space="0" w:color="auto"/>
                                                    <w:right w:val="none" w:sz="0" w:space="0" w:color="auto"/>
                                                  </w:divBdr>
                                                  <w:divsChild>
                                                    <w:div w:id="6836981">
                                                      <w:marLeft w:val="0"/>
                                                      <w:marRight w:val="0"/>
                                                      <w:marTop w:val="0"/>
                                                      <w:marBottom w:val="0"/>
                                                      <w:divBdr>
                                                        <w:top w:val="none" w:sz="0" w:space="0" w:color="auto"/>
                                                        <w:left w:val="none" w:sz="0" w:space="0" w:color="auto"/>
                                                        <w:bottom w:val="none" w:sz="0" w:space="0" w:color="auto"/>
                                                        <w:right w:val="none" w:sz="0" w:space="0" w:color="auto"/>
                                                      </w:divBdr>
                                                      <w:divsChild>
                                                        <w:div w:id="1087339232">
                                                          <w:marLeft w:val="0"/>
                                                          <w:marRight w:val="0"/>
                                                          <w:marTop w:val="0"/>
                                                          <w:marBottom w:val="0"/>
                                                          <w:divBdr>
                                                            <w:top w:val="none" w:sz="0" w:space="0" w:color="auto"/>
                                                            <w:left w:val="none" w:sz="0" w:space="0" w:color="auto"/>
                                                            <w:bottom w:val="none" w:sz="0" w:space="0" w:color="auto"/>
                                                            <w:right w:val="none" w:sz="0" w:space="0" w:color="auto"/>
                                                          </w:divBdr>
                                                          <w:divsChild>
                                                            <w:div w:id="368842151">
                                                              <w:marLeft w:val="0"/>
                                                              <w:marRight w:val="0"/>
                                                              <w:marTop w:val="0"/>
                                                              <w:marBottom w:val="0"/>
                                                              <w:divBdr>
                                                                <w:top w:val="none" w:sz="0" w:space="0" w:color="auto"/>
                                                                <w:left w:val="none" w:sz="0" w:space="0" w:color="auto"/>
                                                                <w:bottom w:val="none" w:sz="0" w:space="0" w:color="auto"/>
                                                                <w:right w:val="none" w:sz="0" w:space="0" w:color="auto"/>
                                                              </w:divBdr>
                                                              <w:divsChild>
                                                                <w:div w:id="14426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66495">
                                                  <w:marLeft w:val="0"/>
                                                  <w:marRight w:val="0"/>
                                                  <w:marTop w:val="0"/>
                                                  <w:marBottom w:val="0"/>
                                                  <w:divBdr>
                                                    <w:top w:val="none" w:sz="0" w:space="0" w:color="auto"/>
                                                    <w:left w:val="none" w:sz="0" w:space="0" w:color="auto"/>
                                                    <w:bottom w:val="none" w:sz="0" w:space="0" w:color="auto"/>
                                                    <w:right w:val="none" w:sz="0" w:space="0" w:color="auto"/>
                                                  </w:divBdr>
                                                  <w:divsChild>
                                                    <w:div w:id="383063824">
                                                      <w:marLeft w:val="0"/>
                                                      <w:marRight w:val="0"/>
                                                      <w:marTop w:val="0"/>
                                                      <w:marBottom w:val="0"/>
                                                      <w:divBdr>
                                                        <w:top w:val="none" w:sz="0" w:space="0" w:color="auto"/>
                                                        <w:left w:val="none" w:sz="0" w:space="0" w:color="auto"/>
                                                        <w:bottom w:val="none" w:sz="0" w:space="0" w:color="auto"/>
                                                        <w:right w:val="none" w:sz="0" w:space="0" w:color="auto"/>
                                                      </w:divBdr>
                                                      <w:divsChild>
                                                        <w:div w:id="183789132">
                                                          <w:marLeft w:val="0"/>
                                                          <w:marRight w:val="0"/>
                                                          <w:marTop w:val="0"/>
                                                          <w:marBottom w:val="0"/>
                                                          <w:divBdr>
                                                            <w:top w:val="none" w:sz="0" w:space="0" w:color="auto"/>
                                                            <w:left w:val="none" w:sz="0" w:space="0" w:color="auto"/>
                                                            <w:bottom w:val="none" w:sz="0" w:space="0" w:color="auto"/>
                                                            <w:right w:val="none" w:sz="0" w:space="0" w:color="auto"/>
                                                          </w:divBdr>
                                                          <w:divsChild>
                                                            <w:div w:id="1382753673">
                                                              <w:marLeft w:val="0"/>
                                                              <w:marRight w:val="0"/>
                                                              <w:marTop w:val="0"/>
                                                              <w:marBottom w:val="0"/>
                                                              <w:divBdr>
                                                                <w:top w:val="none" w:sz="0" w:space="0" w:color="auto"/>
                                                                <w:left w:val="none" w:sz="0" w:space="0" w:color="auto"/>
                                                                <w:bottom w:val="none" w:sz="0" w:space="0" w:color="auto"/>
                                                                <w:right w:val="none" w:sz="0" w:space="0" w:color="auto"/>
                                                              </w:divBdr>
                                                              <w:divsChild>
                                                                <w:div w:id="8876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8788">
                                                  <w:marLeft w:val="0"/>
                                                  <w:marRight w:val="0"/>
                                                  <w:marTop w:val="0"/>
                                                  <w:marBottom w:val="0"/>
                                                  <w:divBdr>
                                                    <w:top w:val="none" w:sz="0" w:space="0" w:color="auto"/>
                                                    <w:left w:val="none" w:sz="0" w:space="0" w:color="auto"/>
                                                    <w:bottom w:val="none" w:sz="0" w:space="0" w:color="auto"/>
                                                    <w:right w:val="none" w:sz="0" w:space="0" w:color="auto"/>
                                                  </w:divBdr>
                                                  <w:divsChild>
                                                    <w:div w:id="822163462">
                                                      <w:marLeft w:val="0"/>
                                                      <w:marRight w:val="0"/>
                                                      <w:marTop w:val="0"/>
                                                      <w:marBottom w:val="0"/>
                                                      <w:divBdr>
                                                        <w:top w:val="none" w:sz="0" w:space="0" w:color="auto"/>
                                                        <w:left w:val="none" w:sz="0" w:space="0" w:color="auto"/>
                                                        <w:bottom w:val="none" w:sz="0" w:space="0" w:color="auto"/>
                                                        <w:right w:val="none" w:sz="0" w:space="0" w:color="auto"/>
                                                      </w:divBdr>
                                                      <w:divsChild>
                                                        <w:div w:id="1861041277">
                                                          <w:marLeft w:val="0"/>
                                                          <w:marRight w:val="0"/>
                                                          <w:marTop w:val="0"/>
                                                          <w:marBottom w:val="0"/>
                                                          <w:divBdr>
                                                            <w:top w:val="none" w:sz="0" w:space="0" w:color="auto"/>
                                                            <w:left w:val="none" w:sz="0" w:space="0" w:color="auto"/>
                                                            <w:bottom w:val="none" w:sz="0" w:space="0" w:color="auto"/>
                                                            <w:right w:val="none" w:sz="0" w:space="0" w:color="auto"/>
                                                          </w:divBdr>
                                                          <w:divsChild>
                                                            <w:div w:id="774132901">
                                                              <w:marLeft w:val="0"/>
                                                              <w:marRight w:val="0"/>
                                                              <w:marTop w:val="0"/>
                                                              <w:marBottom w:val="0"/>
                                                              <w:divBdr>
                                                                <w:top w:val="none" w:sz="0" w:space="0" w:color="auto"/>
                                                                <w:left w:val="none" w:sz="0" w:space="0" w:color="auto"/>
                                                                <w:bottom w:val="none" w:sz="0" w:space="0" w:color="auto"/>
                                                                <w:right w:val="none" w:sz="0" w:space="0" w:color="auto"/>
                                                              </w:divBdr>
                                                              <w:divsChild>
                                                                <w:div w:id="16312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0722">
                                                  <w:marLeft w:val="0"/>
                                                  <w:marRight w:val="0"/>
                                                  <w:marTop w:val="0"/>
                                                  <w:marBottom w:val="0"/>
                                                  <w:divBdr>
                                                    <w:top w:val="none" w:sz="0" w:space="0" w:color="auto"/>
                                                    <w:left w:val="none" w:sz="0" w:space="0" w:color="auto"/>
                                                    <w:bottom w:val="none" w:sz="0" w:space="0" w:color="auto"/>
                                                    <w:right w:val="none" w:sz="0" w:space="0" w:color="auto"/>
                                                  </w:divBdr>
                                                  <w:divsChild>
                                                    <w:div w:id="694963026">
                                                      <w:marLeft w:val="0"/>
                                                      <w:marRight w:val="0"/>
                                                      <w:marTop w:val="0"/>
                                                      <w:marBottom w:val="0"/>
                                                      <w:divBdr>
                                                        <w:top w:val="none" w:sz="0" w:space="0" w:color="auto"/>
                                                        <w:left w:val="none" w:sz="0" w:space="0" w:color="auto"/>
                                                        <w:bottom w:val="none" w:sz="0" w:space="0" w:color="auto"/>
                                                        <w:right w:val="none" w:sz="0" w:space="0" w:color="auto"/>
                                                      </w:divBdr>
                                                      <w:divsChild>
                                                        <w:div w:id="1250965219">
                                                          <w:marLeft w:val="0"/>
                                                          <w:marRight w:val="0"/>
                                                          <w:marTop w:val="0"/>
                                                          <w:marBottom w:val="0"/>
                                                          <w:divBdr>
                                                            <w:top w:val="none" w:sz="0" w:space="0" w:color="auto"/>
                                                            <w:left w:val="none" w:sz="0" w:space="0" w:color="auto"/>
                                                            <w:bottom w:val="none" w:sz="0" w:space="0" w:color="auto"/>
                                                            <w:right w:val="none" w:sz="0" w:space="0" w:color="auto"/>
                                                          </w:divBdr>
                                                          <w:divsChild>
                                                            <w:div w:id="1989743936">
                                                              <w:marLeft w:val="0"/>
                                                              <w:marRight w:val="0"/>
                                                              <w:marTop w:val="0"/>
                                                              <w:marBottom w:val="0"/>
                                                              <w:divBdr>
                                                                <w:top w:val="none" w:sz="0" w:space="0" w:color="auto"/>
                                                                <w:left w:val="none" w:sz="0" w:space="0" w:color="auto"/>
                                                                <w:bottom w:val="none" w:sz="0" w:space="0" w:color="auto"/>
                                                                <w:right w:val="none" w:sz="0" w:space="0" w:color="auto"/>
                                                              </w:divBdr>
                                                              <w:divsChild>
                                                                <w:div w:id="16982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08339">
                                                  <w:marLeft w:val="0"/>
                                                  <w:marRight w:val="0"/>
                                                  <w:marTop w:val="0"/>
                                                  <w:marBottom w:val="0"/>
                                                  <w:divBdr>
                                                    <w:top w:val="none" w:sz="0" w:space="0" w:color="auto"/>
                                                    <w:left w:val="none" w:sz="0" w:space="0" w:color="auto"/>
                                                    <w:bottom w:val="none" w:sz="0" w:space="0" w:color="auto"/>
                                                    <w:right w:val="none" w:sz="0" w:space="0" w:color="auto"/>
                                                  </w:divBdr>
                                                  <w:divsChild>
                                                    <w:div w:id="2123835846">
                                                      <w:marLeft w:val="0"/>
                                                      <w:marRight w:val="0"/>
                                                      <w:marTop w:val="0"/>
                                                      <w:marBottom w:val="0"/>
                                                      <w:divBdr>
                                                        <w:top w:val="none" w:sz="0" w:space="0" w:color="auto"/>
                                                        <w:left w:val="none" w:sz="0" w:space="0" w:color="auto"/>
                                                        <w:bottom w:val="none" w:sz="0" w:space="0" w:color="auto"/>
                                                        <w:right w:val="none" w:sz="0" w:space="0" w:color="auto"/>
                                                      </w:divBdr>
                                                      <w:divsChild>
                                                        <w:div w:id="1698847290">
                                                          <w:marLeft w:val="0"/>
                                                          <w:marRight w:val="0"/>
                                                          <w:marTop w:val="0"/>
                                                          <w:marBottom w:val="0"/>
                                                          <w:divBdr>
                                                            <w:top w:val="none" w:sz="0" w:space="0" w:color="auto"/>
                                                            <w:left w:val="none" w:sz="0" w:space="0" w:color="auto"/>
                                                            <w:bottom w:val="none" w:sz="0" w:space="0" w:color="auto"/>
                                                            <w:right w:val="none" w:sz="0" w:space="0" w:color="auto"/>
                                                          </w:divBdr>
                                                          <w:divsChild>
                                                            <w:div w:id="1410811655">
                                                              <w:marLeft w:val="0"/>
                                                              <w:marRight w:val="0"/>
                                                              <w:marTop w:val="0"/>
                                                              <w:marBottom w:val="0"/>
                                                              <w:divBdr>
                                                                <w:top w:val="none" w:sz="0" w:space="0" w:color="auto"/>
                                                                <w:left w:val="none" w:sz="0" w:space="0" w:color="auto"/>
                                                                <w:bottom w:val="none" w:sz="0" w:space="0" w:color="auto"/>
                                                                <w:right w:val="none" w:sz="0" w:space="0" w:color="auto"/>
                                                              </w:divBdr>
                                                              <w:divsChild>
                                                                <w:div w:id="2514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5462">
                                                  <w:marLeft w:val="0"/>
                                                  <w:marRight w:val="0"/>
                                                  <w:marTop w:val="0"/>
                                                  <w:marBottom w:val="0"/>
                                                  <w:divBdr>
                                                    <w:top w:val="none" w:sz="0" w:space="0" w:color="auto"/>
                                                    <w:left w:val="none" w:sz="0" w:space="0" w:color="auto"/>
                                                    <w:bottom w:val="none" w:sz="0" w:space="0" w:color="auto"/>
                                                    <w:right w:val="none" w:sz="0" w:space="0" w:color="auto"/>
                                                  </w:divBdr>
                                                  <w:divsChild>
                                                    <w:div w:id="14698500">
                                                      <w:marLeft w:val="0"/>
                                                      <w:marRight w:val="0"/>
                                                      <w:marTop w:val="0"/>
                                                      <w:marBottom w:val="0"/>
                                                      <w:divBdr>
                                                        <w:top w:val="none" w:sz="0" w:space="0" w:color="auto"/>
                                                        <w:left w:val="none" w:sz="0" w:space="0" w:color="auto"/>
                                                        <w:bottom w:val="none" w:sz="0" w:space="0" w:color="auto"/>
                                                        <w:right w:val="none" w:sz="0" w:space="0" w:color="auto"/>
                                                      </w:divBdr>
                                                      <w:divsChild>
                                                        <w:div w:id="1916548770">
                                                          <w:marLeft w:val="0"/>
                                                          <w:marRight w:val="0"/>
                                                          <w:marTop w:val="0"/>
                                                          <w:marBottom w:val="0"/>
                                                          <w:divBdr>
                                                            <w:top w:val="none" w:sz="0" w:space="0" w:color="auto"/>
                                                            <w:left w:val="none" w:sz="0" w:space="0" w:color="auto"/>
                                                            <w:bottom w:val="none" w:sz="0" w:space="0" w:color="auto"/>
                                                            <w:right w:val="none" w:sz="0" w:space="0" w:color="auto"/>
                                                          </w:divBdr>
                                                          <w:divsChild>
                                                            <w:div w:id="234553707">
                                                              <w:marLeft w:val="0"/>
                                                              <w:marRight w:val="0"/>
                                                              <w:marTop w:val="0"/>
                                                              <w:marBottom w:val="0"/>
                                                              <w:divBdr>
                                                                <w:top w:val="none" w:sz="0" w:space="0" w:color="auto"/>
                                                                <w:left w:val="none" w:sz="0" w:space="0" w:color="auto"/>
                                                                <w:bottom w:val="none" w:sz="0" w:space="0" w:color="auto"/>
                                                                <w:right w:val="none" w:sz="0" w:space="0" w:color="auto"/>
                                                              </w:divBdr>
                                                              <w:divsChild>
                                                                <w:div w:id="14725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91168">
                                                  <w:marLeft w:val="0"/>
                                                  <w:marRight w:val="0"/>
                                                  <w:marTop w:val="0"/>
                                                  <w:marBottom w:val="0"/>
                                                  <w:divBdr>
                                                    <w:top w:val="none" w:sz="0" w:space="0" w:color="auto"/>
                                                    <w:left w:val="none" w:sz="0" w:space="0" w:color="auto"/>
                                                    <w:bottom w:val="none" w:sz="0" w:space="0" w:color="auto"/>
                                                    <w:right w:val="none" w:sz="0" w:space="0" w:color="auto"/>
                                                  </w:divBdr>
                                                  <w:divsChild>
                                                    <w:div w:id="620263490">
                                                      <w:marLeft w:val="0"/>
                                                      <w:marRight w:val="0"/>
                                                      <w:marTop w:val="0"/>
                                                      <w:marBottom w:val="0"/>
                                                      <w:divBdr>
                                                        <w:top w:val="none" w:sz="0" w:space="0" w:color="auto"/>
                                                        <w:left w:val="none" w:sz="0" w:space="0" w:color="auto"/>
                                                        <w:bottom w:val="none" w:sz="0" w:space="0" w:color="auto"/>
                                                        <w:right w:val="none" w:sz="0" w:space="0" w:color="auto"/>
                                                      </w:divBdr>
                                                      <w:divsChild>
                                                        <w:div w:id="159930662">
                                                          <w:marLeft w:val="0"/>
                                                          <w:marRight w:val="0"/>
                                                          <w:marTop w:val="0"/>
                                                          <w:marBottom w:val="0"/>
                                                          <w:divBdr>
                                                            <w:top w:val="none" w:sz="0" w:space="0" w:color="auto"/>
                                                            <w:left w:val="none" w:sz="0" w:space="0" w:color="auto"/>
                                                            <w:bottom w:val="none" w:sz="0" w:space="0" w:color="auto"/>
                                                            <w:right w:val="none" w:sz="0" w:space="0" w:color="auto"/>
                                                          </w:divBdr>
                                                          <w:divsChild>
                                                            <w:div w:id="345640341">
                                                              <w:marLeft w:val="0"/>
                                                              <w:marRight w:val="0"/>
                                                              <w:marTop w:val="0"/>
                                                              <w:marBottom w:val="0"/>
                                                              <w:divBdr>
                                                                <w:top w:val="none" w:sz="0" w:space="0" w:color="auto"/>
                                                                <w:left w:val="none" w:sz="0" w:space="0" w:color="auto"/>
                                                                <w:bottom w:val="none" w:sz="0" w:space="0" w:color="auto"/>
                                                                <w:right w:val="none" w:sz="0" w:space="0" w:color="auto"/>
                                                              </w:divBdr>
                                                              <w:divsChild>
                                                                <w:div w:id="8014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69674">
                                                  <w:marLeft w:val="0"/>
                                                  <w:marRight w:val="0"/>
                                                  <w:marTop w:val="0"/>
                                                  <w:marBottom w:val="0"/>
                                                  <w:divBdr>
                                                    <w:top w:val="none" w:sz="0" w:space="0" w:color="auto"/>
                                                    <w:left w:val="none" w:sz="0" w:space="0" w:color="auto"/>
                                                    <w:bottom w:val="none" w:sz="0" w:space="0" w:color="auto"/>
                                                    <w:right w:val="none" w:sz="0" w:space="0" w:color="auto"/>
                                                  </w:divBdr>
                                                  <w:divsChild>
                                                    <w:div w:id="1215121820">
                                                      <w:marLeft w:val="0"/>
                                                      <w:marRight w:val="0"/>
                                                      <w:marTop w:val="0"/>
                                                      <w:marBottom w:val="0"/>
                                                      <w:divBdr>
                                                        <w:top w:val="none" w:sz="0" w:space="0" w:color="auto"/>
                                                        <w:left w:val="none" w:sz="0" w:space="0" w:color="auto"/>
                                                        <w:bottom w:val="none" w:sz="0" w:space="0" w:color="auto"/>
                                                        <w:right w:val="none" w:sz="0" w:space="0" w:color="auto"/>
                                                      </w:divBdr>
                                                      <w:divsChild>
                                                        <w:div w:id="815607773">
                                                          <w:marLeft w:val="0"/>
                                                          <w:marRight w:val="0"/>
                                                          <w:marTop w:val="0"/>
                                                          <w:marBottom w:val="0"/>
                                                          <w:divBdr>
                                                            <w:top w:val="none" w:sz="0" w:space="0" w:color="auto"/>
                                                            <w:left w:val="none" w:sz="0" w:space="0" w:color="auto"/>
                                                            <w:bottom w:val="none" w:sz="0" w:space="0" w:color="auto"/>
                                                            <w:right w:val="none" w:sz="0" w:space="0" w:color="auto"/>
                                                          </w:divBdr>
                                                          <w:divsChild>
                                                            <w:div w:id="147283085">
                                                              <w:marLeft w:val="0"/>
                                                              <w:marRight w:val="0"/>
                                                              <w:marTop w:val="0"/>
                                                              <w:marBottom w:val="0"/>
                                                              <w:divBdr>
                                                                <w:top w:val="none" w:sz="0" w:space="0" w:color="auto"/>
                                                                <w:left w:val="none" w:sz="0" w:space="0" w:color="auto"/>
                                                                <w:bottom w:val="none" w:sz="0" w:space="0" w:color="auto"/>
                                                                <w:right w:val="none" w:sz="0" w:space="0" w:color="auto"/>
                                                              </w:divBdr>
                                                              <w:divsChild>
                                                                <w:div w:id="15582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93">
                                                  <w:marLeft w:val="0"/>
                                                  <w:marRight w:val="0"/>
                                                  <w:marTop w:val="0"/>
                                                  <w:marBottom w:val="0"/>
                                                  <w:divBdr>
                                                    <w:top w:val="none" w:sz="0" w:space="0" w:color="auto"/>
                                                    <w:left w:val="none" w:sz="0" w:space="0" w:color="auto"/>
                                                    <w:bottom w:val="none" w:sz="0" w:space="0" w:color="auto"/>
                                                    <w:right w:val="none" w:sz="0" w:space="0" w:color="auto"/>
                                                  </w:divBdr>
                                                  <w:divsChild>
                                                    <w:div w:id="1556349682">
                                                      <w:marLeft w:val="0"/>
                                                      <w:marRight w:val="0"/>
                                                      <w:marTop w:val="0"/>
                                                      <w:marBottom w:val="0"/>
                                                      <w:divBdr>
                                                        <w:top w:val="none" w:sz="0" w:space="0" w:color="auto"/>
                                                        <w:left w:val="none" w:sz="0" w:space="0" w:color="auto"/>
                                                        <w:bottom w:val="none" w:sz="0" w:space="0" w:color="auto"/>
                                                        <w:right w:val="none" w:sz="0" w:space="0" w:color="auto"/>
                                                      </w:divBdr>
                                                      <w:divsChild>
                                                        <w:div w:id="276373622">
                                                          <w:marLeft w:val="0"/>
                                                          <w:marRight w:val="0"/>
                                                          <w:marTop w:val="0"/>
                                                          <w:marBottom w:val="0"/>
                                                          <w:divBdr>
                                                            <w:top w:val="none" w:sz="0" w:space="0" w:color="auto"/>
                                                            <w:left w:val="none" w:sz="0" w:space="0" w:color="auto"/>
                                                            <w:bottom w:val="none" w:sz="0" w:space="0" w:color="auto"/>
                                                            <w:right w:val="none" w:sz="0" w:space="0" w:color="auto"/>
                                                          </w:divBdr>
                                                          <w:divsChild>
                                                            <w:div w:id="279342225">
                                                              <w:marLeft w:val="0"/>
                                                              <w:marRight w:val="0"/>
                                                              <w:marTop w:val="0"/>
                                                              <w:marBottom w:val="0"/>
                                                              <w:divBdr>
                                                                <w:top w:val="none" w:sz="0" w:space="0" w:color="auto"/>
                                                                <w:left w:val="none" w:sz="0" w:space="0" w:color="auto"/>
                                                                <w:bottom w:val="none" w:sz="0" w:space="0" w:color="auto"/>
                                                                <w:right w:val="none" w:sz="0" w:space="0" w:color="auto"/>
                                                              </w:divBdr>
                                                              <w:divsChild>
                                                                <w:div w:id="15698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709216">
                  <w:marLeft w:val="0"/>
                  <w:marRight w:val="0"/>
                  <w:marTop w:val="0"/>
                  <w:marBottom w:val="0"/>
                  <w:divBdr>
                    <w:top w:val="none" w:sz="0" w:space="0" w:color="auto"/>
                    <w:left w:val="none" w:sz="0" w:space="0" w:color="auto"/>
                    <w:bottom w:val="none" w:sz="0" w:space="0" w:color="auto"/>
                    <w:right w:val="none" w:sz="0" w:space="0" w:color="auto"/>
                  </w:divBdr>
                </w:div>
                <w:div w:id="321662658">
                  <w:marLeft w:val="0"/>
                  <w:marRight w:val="0"/>
                  <w:marTop w:val="0"/>
                  <w:marBottom w:val="0"/>
                  <w:divBdr>
                    <w:top w:val="none" w:sz="0" w:space="0" w:color="auto"/>
                    <w:left w:val="none" w:sz="0" w:space="0" w:color="auto"/>
                    <w:bottom w:val="none" w:sz="0" w:space="0" w:color="auto"/>
                    <w:right w:val="none" w:sz="0" w:space="0" w:color="auto"/>
                  </w:divBdr>
                  <w:divsChild>
                    <w:div w:id="482544394">
                      <w:marLeft w:val="0"/>
                      <w:marRight w:val="0"/>
                      <w:marTop w:val="0"/>
                      <w:marBottom w:val="0"/>
                      <w:divBdr>
                        <w:top w:val="none" w:sz="0" w:space="0" w:color="auto"/>
                        <w:left w:val="none" w:sz="0" w:space="0" w:color="auto"/>
                        <w:bottom w:val="none" w:sz="0" w:space="0" w:color="auto"/>
                        <w:right w:val="none" w:sz="0" w:space="0" w:color="auto"/>
                      </w:divBdr>
                      <w:divsChild>
                        <w:div w:id="1486704036">
                          <w:marLeft w:val="0"/>
                          <w:marRight w:val="0"/>
                          <w:marTop w:val="0"/>
                          <w:marBottom w:val="0"/>
                          <w:divBdr>
                            <w:top w:val="none" w:sz="0" w:space="0" w:color="auto"/>
                            <w:left w:val="none" w:sz="0" w:space="0" w:color="auto"/>
                            <w:bottom w:val="none" w:sz="0" w:space="0" w:color="auto"/>
                            <w:right w:val="none" w:sz="0" w:space="0" w:color="auto"/>
                          </w:divBdr>
                          <w:divsChild>
                            <w:div w:id="5044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14299">
                  <w:marLeft w:val="0"/>
                  <w:marRight w:val="0"/>
                  <w:marTop w:val="0"/>
                  <w:marBottom w:val="0"/>
                  <w:divBdr>
                    <w:top w:val="none" w:sz="0" w:space="0" w:color="auto"/>
                    <w:left w:val="none" w:sz="0" w:space="0" w:color="auto"/>
                    <w:bottom w:val="none" w:sz="0" w:space="0" w:color="auto"/>
                    <w:right w:val="none" w:sz="0" w:space="0" w:color="auto"/>
                  </w:divBdr>
                </w:div>
                <w:div w:id="3821432">
                  <w:marLeft w:val="0"/>
                  <w:marRight w:val="0"/>
                  <w:marTop w:val="0"/>
                  <w:marBottom w:val="0"/>
                  <w:divBdr>
                    <w:top w:val="none" w:sz="0" w:space="0" w:color="auto"/>
                    <w:left w:val="none" w:sz="0" w:space="0" w:color="auto"/>
                    <w:bottom w:val="none" w:sz="0" w:space="0" w:color="auto"/>
                    <w:right w:val="none" w:sz="0" w:space="0" w:color="auto"/>
                  </w:divBdr>
                </w:div>
                <w:div w:id="1514688077">
                  <w:marLeft w:val="0"/>
                  <w:marRight w:val="0"/>
                  <w:marTop w:val="0"/>
                  <w:marBottom w:val="0"/>
                  <w:divBdr>
                    <w:top w:val="none" w:sz="0" w:space="0" w:color="auto"/>
                    <w:left w:val="none" w:sz="0" w:space="0" w:color="auto"/>
                    <w:bottom w:val="none" w:sz="0" w:space="0" w:color="auto"/>
                    <w:right w:val="none" w:sz="0" w:space="0" w:color="auto"/>
                  </w:divBdr>
                </w:div>
                <w:div w:id="271284333">
                  <w:marLeft w:val="0"/>
                  <w:marRight w:val="0"/>
                  <w:marTop w:val="0"/>
                  <w:marBottom w:val="0"/>
                  <w:divBdr>
                    <w:top w:val="none" w:sz="0" w:space="0" w:color="auto"/>
                    <w:left w:val="none" w:sz="0" w:space="0" w:color="auto"/>
                    <w:bottom w:val="none" w:sz="0" w:space="0" w:color="auto"/>
                    <w:right w:val="none" w:sz="0" w:space="0" w:color="auto"/>
                  </w:divBdr>
                </w:div>
                <w:div w:id="580482498">
                  <w:marLeft w:val="0"/>
                  <w:marRight w:val="0"/>
                  <w:marTop w:val="0"/>
                  <w:marBottom w:val="0"/>
                  <w:divBdr>
                    <w:top w:val="none" w:sz="0" w:space="0" w:color="auto"/>
                    <w:left w:val="none" w:sz="0" w:space="0" w:color="auto"/>
                    <w:bottom w:val="none" w:sz="0" w:space="0" w:color="auto"/>
                    <w:right w:val="none" w:sz="0" w:space="0" w:color="auto"/>
                  </w:divBdr>
                </w:div>
                <w:div w:id="1321495218">
                  <w:marLeft w:val="0"/>
                  <w:marRight w:val="0"/>
                  <w:marTop w:val="0"/>
                  <w:marBottom w:val="0"/>
                  <w:divBdr>
                    <w:top w:val="none" w:sz="0" w:space="0" w:color="auto"/>
                    <w:left w:val="none" w:sz="0" w:space="0" w:color="auto"/>
                    <w:bottom w:val="none" w:sz="0" w:space="0" w:color="auto"/>
                    <w:right w:val="none" w:sz="0" w:space="0" w:color="auto"/>
                  </w:divBdr>
                </w:div>
                <w:div w:id="1499809857">
                  <w:marLeft w:val="0"/>
                  <w:marRight w:val="0"/>
                  <w:marTop w:val="0"/>
                  <w:marBottom w:val="0"/>
                  <w:divBdr>
                    <w:top w:val="none" w:sz="0" w:space="0" w:color="auto"/>
                    <w:left w:val="none" w:sz="0" w:space="0" w:color="auto"/>
                    <w:bottom w:val="none" w:sz="0" w:space="0" w:color="auto"/>
                    <w:right w:val="none" w:sz="0" w:space="0" w:color="auto"/>
                  </w:divBdr>
                </w:div>
              </w:divsChild>
            </w:div>
            <w:div w:id="493380790">
              <w:marLeft w:val="0"/>
              <w:marRight w:val="0"/>
              <w:marTop w:val="0"/>
              <w:marBottom w:val="0"/>
              <w:divBdr>
                <w:top w:val="none" w:sz="0" w:space="0" w:color="auto"/>
                <w:left w:val="none" w:sz="0" w:space="0" w:color="auto"/>
                <w:bottom w:val="none" w:sz="0" w:space="0" w:color="auto"/>
                <w:right w:val="none" w:sz="0" w:space="0" w:color="auto"/>
              </w:divBdr>
              <w:divsChild>
                <w:div w:id="36590482">
                  <w:marLeft w:val="0"/>
                  <w:marRight w:val="0"/>
                  <w:marTop w:val="0"/>
                  <w:marBottom w:val="0"/>
                  <w:divBdr>
                    <w:top w:val="none" w:sz="0" w:space="0" w:color="auto"/>
                    <w:left w:val="none" w:sz="0" w:space="0" w:color="auto"/>
                    <w:bottom w:val="none" w:sz="0" w:space="0" w:color="auto"/>
                    <w:right w:val="none" w:sz="0" w:space="0" w:color="auto"/>
                  </w:divBdr>
                  <w:divsChild>
                    <w:div w:id="1236816374">
                      <w:marLeft w:val="0"/>
                      <w:marRight w:val="0"/>
                      <w:marTop w:val="0"/>
                      <w:marBottom w:val="0"/>
                      <w:divBdr>
                        <w:top w:val="none" w:sz="0" w:space="0" w:color="auto"/>
                        <w:left w:val="none" w:sz="0" w:space="0" w:color="auto"/>
                        <w:bottom w:val="none" w:sz="0" w:space="0" w:color="auto"/>
                        <w:right w:val="none" w:sz="0" w:space="0" w:color="auto"/>
                      </w:divBdr>
                      <w:divsChild>
                        <w:div w:id="1178083943">
                          <w:marLeft w:val="0"/>
                          <w:marRight w:val="0"/>
                          <w:marTop w:val="0"/>
                          <w:marBottom w:val="0"/>
                          <w:divBdr>
                            <w:top w:val="none" w:sz="0" w:space="0" w:color="auto"/>
                            <w:left w:val="none" w:sz="0" w:space="0" w:color="auto"/>
                            <w:bottom w:val="none" w:sz="0" w:space="0" w:color="auto"/>
                            <w:right w:val="none" w:sz="0" w:space="0" w:color="auto"/>
                          </w:divBdr>
                          <w:divsChild>
                            <w:div w:id="8013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9683">
                      <w:marLeft w:val="0"/>
                      <w:marRight w:val="0"/>
                      <w:marTop w:val="0"/>
                      <w:marBottom w:val="0"/>
                      <w:divBdr>
                        <w:top w:val="none" w:sz="0" w:space="0" w:color="auto"/>
                        <w:left w:val="none" w:sz="0" w:space="0" w:color="auto"/>
                        <w:bottom w:val="none" w:sz="0" w:space="0" w:color="auto"/>
                        <w:right w:val="none" w:sz="0" w:space="0" w:color="auto"/>
                      </w:divBdr>
                      <w:divsChild>
                        <w:div w:id="18340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7599">
                  <w:marLeft w:val="0"/>
                  <w:marRight w:val="0"/>
                  <w:marTop w:val="0"/>
                  <w:marBottom w:val="0"/>
                  <w:divBdr>
                    <w:top w:val="none" w:sz="0" w:space="0" w:color="auto"/>
                    <w:left w:val="none" w:sz="0" w:space="0" w:color="auto"/>
                    <w:bottom w:val="none" w:sz="0" w:space="0" w:color="auto"/>
                    <w:right w:val="none" w:sz="0" w:space="0" w:color="auto"/>
                  </w:divBdr>
                  <w:divsChild>
                    <w:div w:id="1057895855">
                      <w:marLeft w:val="0"/>
                      <w:marRight w:val="0"/>
                      <w:marTop w:val="0"/>
                      <w:marBottom w:val="0"/>
                      <w:divBdr>
                        <w:top w:val="none" w:sz="0" w:space="0" w:color="auto"/>
                        <w:left w:val="none" w:sz="0" w:space="0" w:color="auto"/>
                        <w:bottom w:val="none" w:sz="0" w:space="0" w:color="auto"/>
                        <w:right w:val="none" w:sz="0" w:space="0" w:color="auto"/>
                      </w:divBdr>
                      <w:divsChild>
                        <w:div w:id="1381831646">
                          <w:marLeft w:val="0"/>
                          <w:marRight w:val="0"/>
                          <w:marTop w:val="0"/>
                          <w:marBottom w:val="0"/>
                          <w:divBdr>
                            <w:top w:val="none" w:sz="0" w:space="0" w:color="auto"/>
                            <w:left w:val="none" w:sz="0" w:space="0" w:color="auto"/>
                            <w:bottom w:val="none" w:sz="0" w:space="0" w:color="auto"/>
                            <w:right w:val="none" w:sz="0" w:space="0" w:color="auto"/>
                          </w:divBdr>
                          <w:divsChild>
                            <w:div w:id="804464727">
                              <w:marLeft w:val="0"/>
                              <w:marRight w:val="240"/>
                              <w:marTop w:val="0"/>
                              <w:marBottom w:val="0"/>
                              <w:divBdr>
                                <w:top w:val="none" w:sz="0" w:space="0" w:color="auto"/>
                                <w:left w:val="none" w:sz="0" w:space="0" w:color="auto"/>
                                <w:bottom w:val="none" w:sz="0" w:space="0" w:color="auto"/>
                                <w:right w:val="none" w:sz="0" w:space="0" w:color="auto"/>
                              </w:divBdr>
                              <w:divsChild>
                                <w:div w:id="810824809">
                                  <w:marLeft w:val="0"/>
                                  <w:marRight w:val="0"/>
                                  <w:marTop w:val="0"/>
                                  <w:marBottom w:val="0"/>
                                  <w:divBdr>
                                    <w:top w:val="none" w:sz="0" w:space="0" w:color="auto"/>
                                    <w:left w:val="none" w:sz="0" w:space="0" w:color="auto"/>
                                    <w:bottom w:val="none" w:sz="0" w:space="0" w:color="auto"/>
                                    <w:right w:val="none" w:sz="0" w:space="0" w:color="auto"/>
                                  </w:divBdr>
                                </w:div>
                              </w:divsChild>
                            </w:div>
                            <w:div w:id="347954445">
                              <w:marLeft w:val="0"/>
                              <w:marRight w:val="0"/>
                              <w:marTop w:val="0"/>
                              <w:marBottom w:val="0"/>
                              <w:divBdr>
                                <w:top w:val="none" w:sz="0" w:space="0" w:color="auto"/>
                                <w:left w:val="none" w:sz="0" w:space="0" w:color="auto"/>
                                <w:bottom w:val="none" w:sz="0" w:space="0" w:color="auto"/>
                                <w:right w:val="none" w:sz="0" w:space="0" w:color="auto"/>
                              </w:divBdr>
                              <w:divsChild>
                                <w:div w:id="8508737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53384">
      <w:bodyDiv w:val="1"/>
      <w:marLeft w:val="0"/>
      <w:marRight w:val="0"/>
      <w:marTop w:val="0"/>
      <w:marBottom w:val="0"/>
      <w:divBdr>
        <w:top w:val="none" w:sz="0" w:space="0" w:color="auto"/>
        <w:left w:val="none" w:sz="0" w:space="0" w:color="auto"/>
        <w:bottom w:val="none" w:sz="0" w:space="0" w:color="auto"/>
        <w:right w:val="none" w:sz="0" w:space="0" w:color="auto"/>
      </w:divBdr>
    </w:div>
    <w:div w:id="1025400464">
      <w:bodyDiv w:val="1"/>
      <w:marLeft w:val="0"/>
      <w:marRight w:val="0"/>
      <w:marTop w:val="0"/>
      <w:marBottom w:val="0"/>
      <w:divBdr>
        <w:top w:val="none" w:sz="0" w:space="0" w:color="auto"/>
        <w:left w:val="none" w:sz="0" w:space="0" w:color="auto"/>
        <w:bottom w:val="none" w:sz="0" w:space="0" w:color="auto"/>
        <w:right w:val="none" w:sz="0" w:space="0" w:color="auto"/>
      </w:divBdr>
      <w:divsChild>
        <w:div w:id="820387586">
          <w:marLeft w:val="0"/>
          <w:marRight w:val="0"/>
          <w:marTop w:val="0"/>
          <w:marBottom w:val="0"/>
          <w:divBdr>
            <w:top w:val="single" w:sz="2" w:space="0" w:color="E5E7EB"/>
            <w:left w:val="single" w:sz="2" w:space="0" w:color="E5E7EB"/>
            <w:bottom w:val="single" w:sz="2" w:space="0" w:color="E5E7EB"/>
            <w:right w:val="single" w:sz="2" w:space="0" w:color="E5E7EB"/>
          </w:divBdr>
          <w:divsChild>
            <w:div w:id="180432634">
              <w:marLeft w:val="0"/>
              <w:marRight w:val="0"/>
              <w:marTop w:val="0"/>
              <w:marBottom w:val="0"/>
              <w:divBdr>
                <w:top w:val="single" w:sz="2" w:space="0" w:color="E5E7EB"/>
                <w:left w:val="single" w:sz="2" w:space="0" w:color="E5E7EB"/>
                <w:bottom w:val="single" w:sz="2" w:space="0" w:color="E5E7EB"/>
                <w:right w:val="single" w:sz="2" w:space="0" w:color="E5E7EB"/>
              </w:divBdr>
              <w:divsChild>
                <w:div w:id="1807311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8694485">
          <w:marLeft w:val="0"/>
          <w:marRight w:val="0"/>
          <w:marTop w:val="0"/>
          <w:marBottom w:val="0"/>
          <w:divBdr>
            <w:top w:val="single" w:sz="2" w:space="0" w:color="E5E7EB"/>
            <w:left w:val="single" w:sz="2" w:space="0" w:color="E5E7EB"/>
            <w:bottom w:val="single" w:sz="2" w:space="0" w:color="E5E7EB"/>
            <w:right w:val="single" w:sz="2" w:space="0" w:color="E5E7EB"/>
          </w:divBdr>
          <w:divsChild>
            <w:div w:id="1403791019">
              <w:marLeft w:val="0"/>
              <w:marRight w:val="0"/>
              <w:marTop w:val="0"/>
              <w:marBottom w:val="0"/>
              <w:divBdr>
                <w:top w:val="single" w:sz="2" w:space="0" w:color="E5E7EB"/>
                <w:left w:val="single" w:sz="2" w:space="0" w:color="E5E7EB"/>
                <w:bottom w:val="single" w:sz="2" w:space="0" w:color="E5E7EB"/>
                <w:right w:val="single" w:sz="2" w:space="0" w:color="E5E7EB"/>
              </w:divBdr>
              <w:divsChild>
                <w:div w:id="1720595782">
                  <w:marLeft w:val="0"/>
                  <w:marRight w:val="0"/>
                  <w:marTop w:val="0"/>
                  <w:marBottom w:val="0"/>
                  <w:divBdr>
                    <w:top w:val="single" w:sz="2" w:space="0" w:color="E5E7EB"/>
                    <w:left w:val="single" w:sz="2" w:space="0" w:color="E5E7EB"/>
                    <w:bottom w:val="single" w:sz="2" w:space="0" w:color="E5E7EB"/>
                    <w:right w:val="single" w:sz="2" w:space="0" w:color="E5E7EB"/>
                  </w:divBdr>
                  <w:divsChild>
                    <w:div w:id="124206270">
                      <w:marLeft w:val="0"/>
                      <w:marRight w:val="0"/>
                      <w:marTop w:val="0"/>
                      <w:marBottom w:val="0"/>
                      <w:divBdr>
                        <w:top w:val="single" w:sz="2" w:space="0" w:color="E5E7EB"/>
                        <w:left w:val="single" w:sz="2" w:space="0" w:color="E5E7EB"/>
                        <w:bottom w:val="single" w:sz="2" w:space="0" w:color="E5E7EB"/>
                        <w:right w:val="single" w:sz="2" w:space="0" w:color="E5E7EB"/>
                      </w:divBdr>
                      <w:divsChild>
                        <w:div w:id="340208299">
                          <w:marLeft w:val="0"/>
                          <w:marRight w:val="0"/>
                          <w:marTop w:val="0"/>
                          <w:marBottom w:val="0"/>
                          <w:divBdr>
                            <w:top w:val="single" w:sz="2" w:space="0" w:color="E5E7EB"/>
                            <w:left w:val="single" w:sz="2" w:space="0" w:color="E5E7EB"/>
                            <w:bottom w:val="single" w:sz="2" w:space="0" w:color="E5E7EB"/>
                            <w:right w:val="single" w:sz="2" w:space="0" w:color="E5E7EB"/>
                          </w:divBdr>
                        </w:div>
                        <w:div w:id="1708220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33569236">
          <w:marLeft w:val="0"/>
          <w:marRight w:val="0"/>
          <w:marTop w:val="0"/>
          <w:marBottom w:val="0"/>
          <w:divBdr>
            <w:top w:val="single" w:sz="2" w:space="0" w:color="E5E7EB"/>
            <w:left w:val="single" w:sz="2" w:space="0" w:color="E5E7EB"/>
            <w:bottom w:val="single" w:sz="2" w:space="0" w:color="E5E7EB"/>
            <w:right w:val="single" w:sz="2" w:space="0" w:color="E5E7EB"/>
          </w:divBdr>
          <w:divsChild>
            <w:div w:id="2017267845">
              <w:marLeft w:val="0"/>
              <w:marRight w:val="0"/>
              <w:marTop w:val="0"/>
              <w:marBottom w:val="0"/>
              <w:divBdr>
                <w:top w:val="single" w:sz="2" w:space="0" w:color="E5E7EB"/>
                <w:left w:val="single" w:sz="2" w:space="0" w:color="E5E7EB"/>
                <w:bottom w:val="single" w:sz="2" w:space="0" w:color="E5E7EB"/>
                <w:right w:val="single" w:sz="2" w:space="0" w:color="E5E7EB"/>
              </w:divBdr>
              <w:divsChild>
                <w:div w:id="2026515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3650316">
      <w:bodyDiv w:val="1"/>
      <w:marLeft w:val="0"/>
      <w:marRight w:val="0"/>
      <w:marTop w:val="0"/>
      <w:marBottom w:val="0"/>
      <w:divBdr>
        <w:top w:val="none" w:sz="0" w:space="0" w:color="auto"/>
        <w:left w:val="none" w:sz="0" w:space="0" w:color="auto"/>
        <w:bottom w:val="none" w:sz="0" w:space="0" w:color="auto"/>
        <w:right w:val="none" w:sz="0" w:space="0" w:color="auto"/>
      </w:divBdr>
      <w:divsChild>
        <w:div w:id="1335062354">
          <w:marLeft w:val="0"/>
          <w:marRight w:val="0"/>
          <w:marTop w:val="0"/>
          <w:marBottom w:val="0"/>
          <w:divBdr>
            <w:top w:val="none" w:sz="0" w:space="0" w:color="auto"/>
            <w:left w:val="none" w:sz="0" w:space="0" w:color="auto"/>
            <w:bottom w:val="none" w:sz="0" w:space="0" w:color="auto"/>
            <w:right w:val="none" w:sz="0" w:space="0" w:color="auto"/>
          </w:divBdr>
          <w:divsChild>
            <w:div w:id="1782525453">
              <w:marLeft w:val="0"/>
              <w:marRight w:val="0"/>
              <w:marTop w:val="0"/>
              <w:marBottom w:val="0"/>
              <w:divBdr>
                <w:top w:val="none" w:sz="0" w:space="0" w:color="auto"/>
                <w:left w:val="none" w:sz="0" w:space="0" w:color="auto"/>
                <w:bottom w:val="none" w:sz="0" w:space="0" w:color="auto"/>
                <w:right w:val="none" w:sz="0" w:space="0" w:color="auto"/>
              </w:divBdr>
              <w:divsChild>
                <w:div w:id="739399836">
                  <w:marLeft w:val="0"/>
                  <w:marRight w:val="0"/>
                  <w:marTop w:val="0"/>
                  <w:marBottom w:val="0"/>
                  <w:divBdr>
                    <w:top w:val="none" w:sz="0" w:space="0" w:color="auto"/>
                    <w:left w:val="none" w:sz="0" w:space="0" w:color="auto"/>
                    <w:bottom w:val="none" w:sz="0" w:space="0" w:color="auto"/>
                    <w:right w:val="none" w:sz="0" w:space="0" w:color="auto"/>
                  </w:divBdr>
                  <w:divsChild>
                    <w:div w:id="542980656">
                      <w:marLeft w:val="0"/>
                      <w:marRight w:val="0"/>
                      <w:marTop w:val="0"/>
                      <w:marBottom w:val="0"/>
                      <w:divBdr>
                        <w:top w:val="none" w:sz="0" w:space="0" w:color="auto"/>
                        <w:left w:val="none" w:sz="0" w:space="0" w:color="auto"/>
                        <w:bottom w:val="none" w:sz="0" w:space="0" w:color="auto"/>
                        <w:right w:val="none" w:sz="0" w:space="0" w:color="auto"/>
                      </w:divBdr>
                      <w:divsChild>
                        <w:div w:id="1656833783">
                          <w:marLeft w:val="0"/>
                          <w:marRight w:val="0"/>
                          <w:marTop w:val="0"/>
                          <w:marBottom w:val="0"/>
                          <w:divBdr>
                            <w:top w:val="none" w:sz="0" w:space="0" w:color="auto"/>
                            <w:left w:val="none" w:sz="0" w:space="0" w:color="auto"/>
                            <w:bottom w:val="none" w:sz="0" w:space="0" w:color="auto"/>
                            <w:right w:val="none" w:sz="0" w:space="0" w:color="auto"/>
                          </w:divBdr>
                          <w:divsChild>
                            <w:div w:id="1500271199">
                              <w:marLeft w:val="0"/>
                              <w:marRight w:val="0"/>
                              <w:marTop w:val="0"/>
                              <w:marBottom w:val="0"/>
                              <w:divBdr>
                                <w:top w:val="none" w:sz="0" w:space="0" w:color="auto"/>
                                <w:left w:val="none" w:sz="0" w:space="0" w:color="auto"/>
                                <w:bottom w:val="none" w:sz="0" w:space="0" w:color="auto"/>
                                <w:right w:val="none" w:sz="0" w:space="0" w:color="auto"/>
                              </w:divBdr>
                              <w:divsChild>
                                <w:div w:id="1719278373">
                                  <w:marLeft w:val="0"/>
                                  <w:marRight w:val="0"/>
                                  <w:marTop w:val="0"/>
                                  <w:marBottom w:val="0"/>
                                  <w:divBdr>
                                    <w:top w:val="none" w:sz="0" w:space="0" w:color="auto"/>
                                    <w:left w:val="none" w:sz="0" w:space="0" w:color="auto"/>
                                    <w:bottom w:val="none" w:sz="0" w:space="0" w:color="auto"/>
                                    <w:right w:val="none" w:sz="0" w:space="0" w:color="auto"/>
                                  </w:divBdr>
                                </w:div>
                              </w:divsChild>
                            </w:div>
                            <w:div w:id="2732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5992">
                      <w:marLeft w:val="0"/>
                      <w:marRight w:val="0"/>
                      <w:marTop w:val="0"/>
                      <w:marBottom w:val="0"/>
                      <w:divBdr>
                        <w:top w:val="none" w:sz="0" w:space="0" w:color="auto"/>
                        <w:left w:val="none" w:sz="0" w:space="0" w:color="auto"/>
                        <w:bottom w:val="none" w:sz="0" w:space="0" w:color="auto"/>
                        <w:right w:val="none" w:sz="0" w:space="0" w:color="auto"/>
                      </w:divBdr>
                      <w:divsChild>
                        <w:div w:id="1429303401">
                          <w:marLeft w:val="0"/>
                          <w:marRight w:val="0"/>
                          <w:marTop w:val="0"/>
                          <w:marBottom w:val="0"/>
                          <w:divBdr>
                            <w:top w:val="none" w:sz="0" w:space="0" w:color="auto"/>
                            <w:left w:val="none" w:sz="0" w:space="0" w:color="auto"/>
                            <w:bottom w:val="none" w:sz="0" w:space="0" w:color="auto"/>
                            <w:right w:val="none" w:sz="0" w:space="0" w:color="auto"/>
                          </w:divBdr>
                        </w:div>
                        <w:div w:id="1572305083">
                          <w:marLeft w:val="0"/>
                          <w:marRight w:val="0"/>
                          <w:marTop w:val="0"/>
                          <w:marBottom w:val="0"/>
                          <w:divBdr>
                            <w:top w:val="none" w:sz="0" w:space="0" w:color="auto"/>
                            <w:left w:val="none" w:sz="0" w:space="0" w:color="auto"/>
                            <w:bottom w:val="none" w:sz="0" w:space="0" w:color="auto"/>
                            <w:right w:val="none" w:sz="0" w:space="0" w:color="auto"/>
                          </w:divBdr>
                        </w:div>
                        <w:div w:id="446660487">
                          <w:marLeft w:val="0"/>
                          <w:marRight w:val="0"/>
                          <w:marTop w:val="0"/>
                          <w:marBottom w:val="0"/>
                          <w:divBdr>
                            <w:top w:val="none" w:sz="0" w:space="0" w:color="auto"/>
                            <w:left w:val="none" w:sz="0" w:space="0" w:color="auto"/>
                            <w:bottom w:val="none" w:sz="0" w:space="0" w:color="auto"/>
                            <w:right w:val="none" w:sz="0" w:space="0" w:color="auto"/>
                          </w:divBdr>
                        </w:div>
                      </w:divsChild>
                    </w:div>
                    <w:div w:id="316149192">
                      <w:marLeft w:val="0"/>
                      <w:marRight w:val="0"/>
                      <w:marTop w:val="0"/>
                      <w:marBottom w:val="0"/>
                      <w:divBdr>
                        <w:top w:val="none" w:sz="0" w:space="0" w:color="auto"/>
                        <w:left w:val="none" w:sz="0" w:space="0" w:color="auto"/>
                        <w:bottom w:val="none" w:sz="0" w:space="0" w:color="auto"/>
                        <w:right w:val="none" w:sz="0" w:space="0" w:color="auto"/>
                      </w:divBdr>
                      <w:divsChild>
                        <w:div w:id="1401753101">
                          <w:marLeft w:val="0"/>
                          <w:marRight w:val="0"/>
                          <w:marTop w:val="0"/>
                          <w:marBottom w:val="0"/>
                          <w:divBdr>
                            <w:top w:val="none" w:sz="0" w:space="0" w:color="auto"/>
                            <w:left w:val="none" w:sz="0" w:space="0" w:color="auto"/>
                            <w:bottom w:val="none" w:sz="0" w:space="0" w:color="auto"/>
                            <w:right w:val="none" w:sz="0" w:space="0" w:color="auto"/>
                          </w:divBdr>
                          <w:divsChild>
                            <w:div w:id="920985497">
                              <w:marLeft w:val="0"/>
                              <w:marRight w:val="0"/>
                              <w:marTop w:val="0"/>
                              <w:marBottom w:val="0"/>
                              <w:divBdr>
                                <w:top w:val="none" w:sz="0" w:space="0" w:color="auto"/>
                                <w:left w:val="none" w:sz="0" w:space="0" w:color="auto"/>
                                <w:bottom w:val="none" w:sz="0" w:space="0" w:color="auto"/>
                                <w:right w:val="none" w:sz="0" w:space="0" w:color="auto"/>
                              </w:divBdr>
                            </w:div>
                          </w:divsChild>
                        </w:div>
                        <w:div w:id="853034796">
                          <w:marLeft w:val="0"/>
                          <w:marRight w:val="0"/>
                          <w:marTop w:val="0"/>
                          <w:marBottom w:val="0"/>
                          <w:divBdr>
                            <w:top w:val="none" w:sz="0" w:space="0" w:color="auto"/>
                            <w:left w:val="none" w:sz="0" w:space="0" w:color="auto"/>
                            <w:bottom w:val="none" w:sz="0" w:space="0" w:color="auto"/>
                            <w:right w:val="none" w:sz="0" w:space="0" w:color="auto"/>
                          </w:divBdr>
                          <w:divsChild>
                            <w:div w:id="311639916">
                              <w:marLeft w:val="0"/>
                              <w:marRight w:val="0"/>
                              <w:marTop w:val="0"/>
                              <w:marBottom w:val="0"/>
                              <w:divBdr>
                                <w:top w:val="none" w:sz="0" w:space="0" w:color="auto"/>
                                <w:left w:val="none" w:sz="0" w:space="0" w:color="auto"/>
                                <w:bottom w:val="none" w:sz="0" w:space="0" w:color="auto"/>
                                <w:right w:val="none" w:sz="0" w:space="0" w:color="auto"/>
                              </w:divBdr>
                              <w:divsChild>
                                <w:div w:id="6618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351719">
          <w:marLeft w:val="0"/>
          <w:marRight w:val="0"/>
          <w:marTop w:val="0"/>
          <w:marBottom w:val="0"/>
          <w:divBdr>
            <w:top w:val="none" w:sz="0" w:space="0" w:color="auto"/>
            <w:left w:val="none" w:sz="0" w:space="0" w:color="auto"/>
            <w:bottom w:val="none" w:sz="0" w:space="0" w:color="auto"/>
            <w:right w:val="none" w:sz="0" w:space="0" w:color="auto"/>
          </w:divBdr>
          <w:divsChild>
            <w:div w:id="1698265541">
              <w:marLeft w:val="0"/>
              <w:marRight w:val="0"/>
              <w:marTop w:val="0"/>
              <w:marBottom w:val="0"/>
              <w:divBdr>
                <w:top w:val="none" w:sz="0" w:space="0" w:color="auto"/>
                <w:left w:val="none" w:sz="0" w:space="0" w:color="auto"/>
                <w:bottom w:val="none" w:sz="0" w:space="0" w:color="auto"/>
                <w:right w:val="none" w:sz="0" w:space="0" w:color="auto"/>
              </w:divBdr>
              <w:divsChild>
                <w:div w:id="895433181">
                  <w:marLeft w:val="0"/>
                  <w:marRight w:val="0"/>
                  <w:marTop w:val="0"/>
                  <w:marBottom w:val="0"/>
                  <w:divBdr>
                    <w:top w:val="none" w:sz="0" w:space="0" w:color="auto"/>
                    <w:left w:val="none" w:sz="0" w:space="0" w:color="auto"/>
                    <w:bottom w:val="none" w:sz="0" w:space="0" w:color="auto"/>
                    <w:right w:val="none" w:sz="0" w:space="0" w:color="auto"/>
                  </w:divBdr>
                  <w:divsChild>
                    <w:div w:id="526721095">
                      <w:marLeft w:val="0"/>
                      <w:marRight w:val="0"/>
                      <w:marTop w:val="0"/>
                      <w:marBottom w:val="360"/>
                      <w:divBdr>
                        <w:top w:val="none" w:sz="0" w:space="0" w:color="auto"/>
                        <w:left w:val="none" w:sz="0" w:space="0" w:color="auto"/>
                        <w:bottom w:val="none" w:sz="0" w:space="0" w:color="auto"/>
                        <w:right w:val="none" w:sz="0" w:space="0" w:color="auto"/>
                      </w:divBdr>
                      <w:divsChild>
                        <w:div w:id="1478765729">
                          <w:marLeft w:val="0"/>
                          <w:marRight w:val="0"/>
                          <w:marTop w:val="0"/>
                          <w:marBottom w:val="0"/>
                          <w:divBdr>
                            <w:top w:val="none" w:sz="0" w:space="0" w:color="auto"/>
                            <w:left w:val="none" w:sz="0" w:space="0" w:color="auto"/>
                            <w:bottom w:val="none" w:sz="0" w:space="0" w:color="auto"/>
                            <w:right w:val="none" w:sz="0" w:space="0" w:color="auto"/>
                          </w:divBdr>
                        </w:div>
                      </w:divsChild>
                    </w:div>
                    <w:div w:id="1395590112">
                      <w:marLeft w:val="0"/>
                      <w:marRight w:val="0"/>
                      <w:marTop w:val="0"/>
                      <w:marBottom w:val="0"/>
                      <w:divBdr>
                        <w:top w:val="none" w:sz="0" w:space="0" w:color="auto"/>
                        <w:left w:val="none" w:sz="0" w:space="0" w:color="auto"/>
                        <w:bottom w:val="single" w:sz="6" w:space="6" w:color="auto"/>
                        <w:right w:val="none" w:sz="0" w:space="0" w:color="auto"/>
                      </w:divBdr>
                    </w:div>
                    <w:div w:id="565336823">
                      <w:marLeft w:val="0"/>
                      <w:marRight w:val="0"/>
                      <w:marTop w:val="0"/>
                      <w:marBottom w:val="0"/>
                      <w:divBdr>
                        <w:top w:val="none" w:sz="0" w:space="0" w:color="auto"/>
                        <w:left w:val="none" w:sz="0" w:space="0" w:color="auto"/>
                        <w:bottom w:val="single" w:sz="6" w:space="6" w:color="auto"/>
                        <w:right w:val="none" w:sz="0" w:space="0" w:color="auto"/>
                      </w:divBdr>
                    </w:div>
                    <w:div w:id="1488083969">
                      <w:marLeft w:val="0"/>
                      <w:marRight w:val="0"/>
                      <w:marTop w:val="0"/>
                      <w:marBottom w:val="0"/>
                      <w:divBdr>
                        <w:top w:val="none" w:sz="0" w:space="0" w:color="auto"/>
                        <w:left w:val="none" w:sz="0" w:space="0" w:color="auto"/>
                        <w:bottom w:val="single" w:sz="6" w:space="6" w:color="auto"/>
                        <w:right w:val="none" w:sz="0" w:space="0" w:color="auto"/>
                      </w:divBdr>
                    </w:div>
                    <w:div w:id="468791618">
                      <w:marLeft w:val="0"/>
                      <w:marRight w:val="0"/>
                      <w:marTop w:val="0"/>
                      <w:marBottom w:val="0"/>
                      <w:divBdr>
                        <w:top w:val="none" w:sz="0" w:space="0" w:color="auto"/>
                        <w:left w:val="none" w:sz="0" w:space="0" w:color="auto"/>
                        <w:bottom w:val="none" w:sz="0" w:space="0" w:color="auto"/>
                        <w:right w:val="none" w:sz="0" w:space="0" w:color="auto"/>
                      </w:divBdr>
                      <w:divsChild>
                        <w:div w:id="1707213449">
                          <w:marLeft w:val="0"/>
                          <w:marRight w:val="0"/>
                          <w:marTop w:val="0"/>
                          <w:marBottom w:val="0"/>
                          <w:divBdr>
                            <w:top w:val="none" w:sz="0" w:space="0" w:color="auto"/>
                            <w:left w:val="none" w:sz="0" w:space="0" w:color="auto"/>
                            <w:bottom w:val="none" w:sz="0" w:space="0" w:color="auto"/>
                            <w:right w:val="none" w:sz="0" w:space="0" w:color="auto"/>
                          </w:divBdr>
                          <w:divsChild>
                            <w:div w:id="1274094991">
                              <w:marLeft w:val="0"/>
                              <w:marRight w:val="0"/>
                              <w:marTop w:val="0"/>
                              <w:marBottom w:val="0"/>
                              <w:divBdr>
                                <w:top w:val="none" w:sz="0" w:space="0" w:color="auto"/>
                                <w:left w:val="none" w:sz="0" w:space="0" w:color="auto"/>
                                <w:bottom w:val="none" w:sz="0" w:space="0" w:color="auto"/>
                                <w:right w:val="none" w:sz="0" w:space="0" w:color="auto"/>
                              </w:divBdr>
                              <w:divsChild>
                                <w:div w:id="1636251730">
                                  <w:marLeft w:val="0"/>
                                  <w:marRight w:val="0"/>
                                  <w:marTop w:val="0"/>
                                  <w:marBottom w:val="0"/>
                                  <w:divBdr>
                                    <w:top w:val="none" w:sz="0" w:space="0" w:color="auto"/>
                                    <w:left w:val="none" w:sz="0" w:space="0" w:color="auto"/>
                                    <w:bottom w:val="none" w:sz="0" w:space="0" w:color="auto"/>
                                    <w:right w:val="none" w:sz="0" w:space="0" w:color="auto"/>
                                  </w:divBdr>
                                  <w:divsChild>
                                    <w:div w:id="318509607">
                                      <w:marLeft w:val="0"/>
                                      <w:marRight w:val="0"/>
                                      <w:marTop w:val="0"/>
                                      <w:marBottom w:val="0"/>
                                      <w:divBdr>
                                        <w:top w:val="none" w:sz="0" w:space="0" w:color="auto"/>
                                        <w:left w:val="none" w:sz="0" w:space="0" w:color="auto"/>
                                        <w:bottom w:val="none" w:sz="0" w:space="0" w:color="auto"/>
                                        <w:right w:val="none" w:sz="0" w:space="0" w:color="auto"/>
                                      </w:divBdr>
                                      <w:divsChild>
                                        <w:div w:id="409544016">
                                          <w:marLeft w:val="0"/>
                                          <w:marRight w:val="0"/>
                                          <w:marTop w:val="0"/>
                                          <w:marBottom w:val="0"/>
                                          <w:divBdr>
                                            <w:top w:val="none" w:sz="0" w:space="0" w:color="auto"/>
                                            <w:left w:val="none" w:sz="0" w:space="0" w:color="auto"/>
                                            <w:bottom w:val="none" w:sz="0" w:space="0" w:color="auto"/>
                                            <w:right w:val="none" w:sz="0" w:space="0" w:color="auto"/>
                                          </w:divBdr>
                                          <w:divsChild>
                                            <w:div w:id="1640914704">
                                              <w:marLeft w:val="0"/>
                                              <w:marRight w:val="0"/>
                                              <w:marTop w:val="0"/>
                                              <w:marBottom w:val="0"/>
                                              <w:divBdr>
                                                <w:top w:val="single" w:sz="2" w:space="0" w:color="EDEDED"/>
                                                <w:left w:val="single" w:sz="2" w:space="0" w:color="EDEDED"/>
                                                <w:bottom w:val="single" w:sz="2" w:space="0" w:color="EDEDED"/>
                                                <w:right w:val="single" w:sz="2" w:space="0" w:color="EDEDED"/>
                                              </w:divBdr>
                                              <w:divsChild>
                                                <w:div w:id="116529707">
                                                  <w:marLeft w:val="0"/>
                                                  <w:marRight w:val="0"/>
                                                  <w:marTop w:val="0"/>
                                                  <w:marBottom w:val="0"/>
                                                  <w:divBdr>
                                                    <w:top w:val="none" w:sz="0" w:space="0" w:color="auto"/>
                                                    <w:left w:val="none" w:sz="0" w:space="0" w:color="auto"/>
                                                    <w:bottom w:val="none" w:sz="0" w:space="0" w:color="auto"/>
                                                    <w:right w:val="none" w:sz="0" w:space="0" w:color="auto"/>
                                                  </w:divBdr>
                                                  <w:divsChild>
                                                    <w:div w:id="1046758718">
                                                      <w:marLeft w:val="0"/>
                                                      <w:marRight w:val="0"/>
                                                      <w:marTop w:val="0"/>
                                                      <w:marBottom w:val="0"/>
                                                      <w:divBdr>
                                                        <w:top w:val="none" w:sz="0" w:space="0" w:color="auto"/>
                                                        <w:left w:val="none" w:sz="0" w:space="0" w:color="auto"/>
                                                        <w:bottom w:val="none" w:sz="0" w:space="0" w:color="auto"/>
                                                        <w:right w:val="none" w:sz="0" w:space="0" w:color="auto"/>
                                                      </w:divBdr>
                                                      <w:divsChild>
                                                        <w:div w:id="1438481298">
                                                          <w:marLeft w:val="0"/>
                                                          <w:marRight w:val="0"/>
                                                          <w:marTop w:val="0"/>
                                                          <w:marBottom w:val="0"/>
                                                          <w:divBdr>
                                                            <w:top w:val="none" w:sz="0" w:space="0" w:color="auto"/>
                                                            <w:left w:val="none" w:sz="0" w:space="0" w:color="auto"/>
                                                            <w:bottom w:val="none" w:sz="0" w:space="0" w:color="auto"/>
                                                            <w:right w:val="none" w:sz="0" w:space="0" w:color="auto"/>
                                                          </w:divBdr>
                                                          <w:divsChild>
                                                            <w:div w:id="2112892576">
                                                              <w:marLeft w:val="0"/>
                                                              <w:marRight w:val="0"/>
                                                              <w:marTop w:val="0"/>
                                                              <w:marBottom w:val="0"/>
                                                              <w:divBdr>
                                                                <w:top w:val="none" w:sz="0" w:space="0" w:color="auto"/>
                                                                <w:left w:val="none" w:sz="0" w:space="0" w:color="auto"/>
                                                                <w:bottom w:val="none" w:sz="0" w:space="0" w:color="auto"/>
                                                                <w:right w:val="none" w:sz="0" w:space="0" w:color="auto"/>
                                                              </w:divBdr>
                                                              <w:divsChild>
                                                                <w:div w:id="1227184404">
                                                                  <w:marLeft w:val="0"/>
                                                                  <w:marRight w:val="0"/>
                                                                  <w:marTop w:val="0"/>
                                                                  <w:marBottom w:val="0"/>
                                                                  <w:divBdr>
                                                                    <w:top w:val="none" w:sz="0" w:space="0" w:color="auto"/>
                                                                    <w:left w:val="none" w:sz="0" w:space="0" w:color="auto"/>
                                                                    <w:bottom w:val="none" w:sz="0" w:space="0" w:color="auto"/>
                                                                    <w:right w:val="none" w:sz="0" w:space="0" w:color="auto"/>
                                                                  </w:divBdr>
                                                                  <w:divsChild>
                                                                    <w:div w:id="703755134">
                                                                      <w:marLeft w:val="0"/>
                                                                      <w:marRight w:val="0"/>
                                                                      <w:marTop w:val="0"/>
                                                                      <w:marBottom w:val="0"/>
                                                                      <w:divBdr>
                                                                        <w:top w:val="none" w:sz="0" w:space="0" w:color="auto"/>
                                                                        <w:left w:val="none" w:sz="0" w:space="0" w:color="auto"/>
                                                                        <w:bottom w:val="none" w:sz="0" w:space="0" w:color="auto"/>
                                                                        <w:right w:val="none" w:sz="0" w:space="0" w:color="auto"/>
                                                                      </w:divBdr>
                                                                      <w:divsChild>
                                                                        <w:div w:id="1838420097">
                                                                          <w:marLeft w:val="0"/>
                                                                          <w:marRight w:val="0"/>
                                                                          <w:marTop w:val="0"/>
                                                                          <w:marBottom w:val="15"/>
                                                                          <w:divBdr>
                                                                            <w:top w:val="none" w:sz="0" w:space="0" w:color="auto"/>
                                                                            <w:left w:val="none" w:sz="0" w:space="0" w:color="auto"/>
                                                                            <w:bottom w:val="none" w:sz="0" w:space="0" w:color="auto"/>
                                                                            <w:right w:val="none" w:sz="0" w:space="0" w:color="auto"/>
                                                                          </w:divBdr>
                                                                          <w:divsChild>
                                                                            <w:div w:id="1294143518">
                                                                              <w:marLeft w:val="0"/>
                                                                              <w:marRight w:val="0"/>
                                                                              <w:marTop w:val="0"/>
                                                                              <w:marBottom w:val="0"/>
                                                                              <w:divBdr>
                                                                                <w:top w:val="none" w:sz="0" w:space="0" w:color="auto"/>
                                                                                <w:left w:val="none" w:sz="0" w:space="0" w:color="auto"/>
                                                                                <w:bottom w:val="none" w:sz="0" w:space="0" w:color="auto"/>
                                                                                <w:right w:val="none" w:sz="0" w:space="0" w:color="auto"/>
                                                                              </w:divBdr>
                                                                              <w:divsChild>
                                                                                <w:div w:id="1750812756">
                                                                                  <w:marLeft w:val="0"/>
                                                                                  <w:marRight w:val="0"/>
                                                                                  <w:marTop w:val="0"/>
                                                                                  <w:marBottom w:val="0"/>
                                                                                  <w:divBdr>
                                                                                    <w:top w:val="none" w:sz="0" w:space="0" w:color="auto"/>
                                                                                    <w:left w:val="none" w:sz="0" w:space="0" w:color="auto"/>
                                                                                    <w:bottom w:val="none" w:sz="0" w:space="0" w:color="auto"/>
                                                                                    <w:right w:val="none" w:sz="0" w:space="0" w:color="auto"/>
                                                                                  </w:divBdr>
                                                                                  <w:divsChild>
                                                                                    <w:div w:id="84041163">
                                                                                      <w:marLeft w:val="0"/>
                                                                                      <w:marRight w:val="0"/>
                                                                                      <w:marTop w:val="0"/>
                                                                                      <w:marBottom w:val="0"/>
                                                                                      <w:divBdr>
                                                                                        <w:top w:val="none" w:sz="0" w:space="0" w:color="auto"/>
                                                                                        <w:left w:val="none" w:sz="0" w:space="0" w:color="auto"/>
                                                                                        <w:bottom w:val="none" w:sz="0" w:space="0" w:color="auto"/>
                                                                                        <w:right w:val="none" w:sz="0" w:space="0" w:color="auto"/>
                                                                                      </w:divBdr>
                                                                                      <w:divsChild>
                                                                                        <w:div w:id="826358618">
                                                                                          <w:marLeft w:val="0"/>
                                                                                          <w:marRight w:val="0"/>
                                                                                          <w:marTop w:val="0"/>
                                                                                          <w:marBottom w:val="0"/>
                                                                                          <w:divBdr>
                                                                                            <w:top w:val="none" w:sz="0" w:space="0" w:color="auto"/>
                                                                                            <w:left w:val="none" w:sz="0" w:space="0" w:color="auto"/>
                                                                                            <w:bottom w:val="none" w:sz="0" w:space="0" w:color="auto"/>
                                                                                            <w:right w:val="none" w:sz="0" w:space="0" w:color="auto"/>
                                                                                          </w:divBdr>
                                                                                          <w:divsChild>
                                                                                            <w:div w:id="6644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265916">
                                                                          <w:marLeft w:val="0"/>
                                                                          <w:marRight w:val="0"/>
                                                                          <w:marTop w:val="0"/>
                                                                          <w:marBottom w:val="15"/>
                                                                          <w:divBdr>
                                                                            <w:top w:val="none" w:sz="0" w:space="0" w:color="auto"/>
                                                                            <w:left w:val="none" w:sz="0" w:space="0" w:color="auto"/>
                                                                            <w:bottom w:val="none" w:sz="0" w:space="0" w:color="auto"/>
                                                                            <w:right w:val="none" w:sz="0" w:space="0" w:color="auto"/>
                                                                          </w:divBdr>
                                                                          <w:divsChild>
                                                                            <w:div w:id="251815640">
                                                                              <w:marLeft w:val="0"/>
                                                                              <w:marRight w:val="0"/>
                                                                              <w:marTop w:val="0"/>
                                                                              <w:marBottom w:val="0"/>
                                                                              <w:divBdr>
                                                                                <w:top w:val="none" w:sz="0" w:space="0" w:color="auto"/>
                                                                                <w:left w:val="none" w:sz="0" w:space="0" w:color="auto"/>
                                                                                <w:bottom w:val="none" w:sz="0" w:space="0" w:color="auto"/>
                                                                                <w:right w:val="none" w:sz="0" w:space="0" w:color="auto"/>
                                                                              </w:divBdr>
                                                                              <w:divsChild>
                                                                                <w:div w:id="1586182055">
                                                                                  <w:marLeft w:val="0"/>
                                                                                  <w:marRight w:val="0"/>
                                                                                  <w:marTop w:val="0"/>
                                                                                  <w:marBottom w:val="0"/>
                                                                                  <w:divBdr>
                                                                                    <w:top w:val="none" w:sz="0" w:space="0" w:color="auto"/>
                                                                                    <w:left w:val="none" w:sz="0" w:space="0" w:color="auto"/>
                                                                                    <w:bottom w:val="none" w:sz="0" w:space="0" w:color="auto"/>
                                                                                    <w:right w:val="none" w:sz="0" w:space="0" w:color="auto"/>
                                                                                  </w:divBdr>
                                                                                  <w:divsChild>
                                                                                    <w:div w:id="10322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9173272">
                          <w:marLeft w:val="0"/>
                          <w:marRight w:val="0"/>
                          <w:marTop w:val="0"/>
                          <w:marBottom w:val="0"/>
                          <w:divBdr>
                            <w:top w:val="none" w:sz="0" w:space="0" w:color="auto"/>
                            <w:left w:val="none" w:sz="0" w:space="0" w:color="auto"/>
                            <w:bottom w:val="none" w:sz="0" w:space="0" w:color="auto"/>
                            <w:right w:val="none" w:sz="0" w:space="0" w:color="auto"/>
                          </w:divBdr>
                          <w:divsChild>
                            <w:div w:id="41098580">
                              <w:marLeft w:val="0"/>
                              <w:marRight w:val="0"/>
                              <w:marTop w:val="0"/>
                              <w:marBottom w:val="0"/>
                              <w:divBdr>
                                <w:top w:val="single" w:sz="6" w:space="18" w:color="3C3830"/>
                                <w:left w:val="none" w:sz="0" w:space="0" w:color="auto"/>
                                <w:bottom w:val="single" w:sz="6" w:space="18" w:color="auto"/>
                                <w:right w:val="none" w:sz="0" w:space="0" w:color="auto"/>
                              </w:divBdr>
                              <w:divsChild>
                                <w:div w:id="205601182">
                                  <w:marLeft w:val="0"/>
                                  <w:marRight w:val="0"/>
                                  <w:marTop w:val="0"/>
                                  <w:marBottom w:val="0"/>
                                  <w:divBdr>
                                    <w:top w:val="none" w:sz="0" w:space="0" w:color="auto"/>
                                    <w:left w:val="none" w:sz="0" w:space="0" w:color="auto"/>
                                    <w:bottom w:val="none" w:sz="0" w:space="0" w:color="auto"/>
                                    <w:right w:val="none" w:sz="0" w:space="0" w:color="auto"/>
                                  </w:divBdr>
                                  <w:divsChild>
                                    <w:div w:id="1219779293">
                                      <w:marLeft w:val="0"/>
                                      <w:marRight w:val="0"/>
                                      <w:marTop w:val="0"/>
                                      <w:marBottom w:val="0"/>
                                      <w:divBdr>
                                        <w:top w:val="none" w:sz="0" w:space="0" w:color="auto"/>
                                        <w:left w:val="none" w:sz="0" w:space="0" w:color="auto"/>
                                        <w:bottom w:val="none" w:sz="0" w:space="0" w:color="auto"/>
                                        <w:right w:val="none" w:sz="0" w:space="0" w:color="auto"/>
                                      </w:divBdr>
                                    </w:div>
                                    <w:div w:id="1166476759">
                                      <w:marLeft w:val="0"/>
                                      <w:marRight w:val="0"/>
                                      <w:marTop w:val="100"/>
                                      <w:marBottom w:val="0"/>
                                      <w:divBdr>
                                        <w:top w:val="none" w:sz="0" w:space="0" w:color="auto"/>
                                        <w:left w:val="none" w:sz="0" w:space="0" w:color="auto"/>
                                        <w:bottom w:val="none" w:sz="0" w:space="0" w:color="auto"/>
                                        <w:right w:val="none" w:sz="0" w:space="0" w:color="auto"/>
                                      </w:divBdr>
                                      <w:divsChild>
                                        <w:div w:id="19584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6297">
      <w:bodyDiv w:val="1"/>
      <w:marLeft w:val="0"/>
      <w:marRight w:val="0"/>
      <w:marTop w:val="0"/>
      <w:marBottom w:val="0"/>
      <w:divBdr>
        <w:top w:val="none" w:sz="0" w:space="0" w:color="auto"/>
        <w:left w:val="none" w:sz="0" w:space="0" w:color="auto"/>
        <w:bottom w:val="none" w:sz="0" w:space="0" w:color="auto"/>
        <w:right w:val="none" w:sz="0" w:space="0" w:color="auto"/>
      </w:divBdr>
      <w:divsChild>
        <w:div w:id="760877202">
          <w:marLeft w:val="0"/>
          <w:marRight w:val="0"/>
          <w:marTop w:val="0"/>
          <w:marBottom w:val="0"/>
          <w:divBdr>
            <w:top w:val="none" w:sz="0" w:space="0" w:color="auto"/>
            <w:left w:val="none" w:sz="0" w:space="0" w:color="auto"/>
            <w:bottom w:val="none" w:sz="0" w:space="0" w:color="auto"/>
            <w:right w:val="none" w:sz="0" w:space="0" w:color="auto"/>
          </w:divBdr>
          <w:divsChild>
            <w:div w:id="590359">
              <w:marLeft w:val="0"/>
              <w:marRight w:val="0"/>
              <w:marTop w:val="0"/>
              <w:marBottom w:val="0"/>
              <w:divBdr>
                <w:top w:val="none" w:sz="0" w:space="0" w:color="auto"/>
                <w:left w:val="none" w:sz="0" w:space="0" w:color="auto"/>
                <w:bottom w:val="none" w:sz="0" w:space="0" w:color="auto"/>
                <w:right w:val="none" w:sz="0" w:space="0" w:color="auto"/>
              </w:divBdr>
              <w:divsChild>
                <w:div w:id="1823039775">
                  <w:marLeft w:val="0"/>
                  <w:marRight w:val="0"/>
                  <w:marTop w:val="0"/>
                  <w:marBottom w:val="0"/>
                  <w:divBdr>
                    <w:top w:val="none" w:sz="0" w:space="0" w:color="auto"/>
                    <w:left w:val="none" w:sz="0" w:space="0" w:color="auto"/>
                    <w:bottom w:val="none" w:sz="0" w:space="0" w:color="auto"/>
                    <w:right w:val="none" w:sz="0" w:space="0" w:color="auto"/>
                  </w:divBdr>
                </w:div>
              </w:divsChild>
            </w:div>
            <w:div w:id="610094273">
              <w:marLeft w:val="0"/>
              <w:marRight w:val="0"/>
              <w:marTop w:val="0"/>
              <w:marBottom w:val="0"/>
              <w:divBdr>
                <w:top w:val="none" w:sz="0" w:space="0" w:color="auto"/>
                <w:left w:val="none" w:sz="0" w:space="0" w:color="auto"/>
                <w:bottom w:val="none" w:sz="0" w:space="0" w:color="auto"/>
                <w:right w:val="none" w:sz="0" w:space="0" w:color="auto"/>
              </w:divBdr>
              <w:divsChild>
                <w:div w:id="1020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1426">
          <w:marLeft w:val="0"/>
          <w:marRight w:val="0"/>
          <w:marTop w:val="0"/>
          <w:marBottom w:val="0"/>
          <w:divBdr>
            <w:top w:val="none" w:sz="0" w:space="0" w:color="auto"/>
            <w:left w:val="none" w:sz="0" w:space="0" w:color="auto"/>
            <w:bottom w:val="none" w:sz="0" w:space="0" w:color="auto"/>
            <w:right w:val="none" w:sz="0" w:space="0" w:color="auto"/>
          </w:divBdr>
          <w:divsChild>
            <w:div w:id="1105885537">
              <w:marLeft w:val="0"/>
              <w:marRight w:val="0"/>
              <w:marTop w:val="0"/>
              <w:marBottom w:val="0"/>
              <w:divBdr>
                <w:top w:val="none" w:sz="0" w:space="0" w:color="auto"/>
                <w:left w:val="none" w:sz="0" w:space="0" w:color="auto"/>
                <w:bottom w:val="none" w:sz="0" w:space="0" w:color="auto"/>
                <w:right w:val="none" w:sz="0" w:space="0" w:color="auto"/>
              </w:divBdr>
              <w:divsChild>
                <w:div w:id="7361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2179">
      <w:bodyDiv w:val="1"/>
      <w:marLeft w:val="0"/>
      <w:marRight w:val="0"/>
      <w:marTop w:val="0"/>
      <w:marBottom w:val="0"/>
      <w:divBdr>
        <w:top w:val="none" w:sz="0" w:space="0" w:color="auto"/>
        <w:left w:val="none" w:sz="0" w:space="0" w:color="auto"/>
        <w:bottom w:val="none" w:sz="0" w:space="0" w:color="auto"/>
        <w:right w:val="none" w:sz="0" w:space="0" w:color="auto"/>
      </w:divBdr>
    </w:div>
    <w:div w:id="1219823499">
      <w:bodyDiv w:val="1"/>
      <w:marLeft w:val="0"/>
      <w:marRight w:val="0"/>
      <w:marTop w:val="0"/>
      <w:marBottom w:val="0"/>
      <w:divBdr>
        <w:top w:val="none" w:sz="0" w:space="0" w:color="auto"/>
        <w:left w:val="none" w:sz="0" w:space="0" w:color="auto"/>
        <w:bottom w:val="none" w:sz="0" w:space="0" w:color="auto"/>
        <w:right w:val="none" w:sz="0" w:space="0" w:color="auto"/>
      </w:divBdr>
    </w:div>
    <w:div w:id="1262446390">
      <w:bodyDiv w:val="1"/>
      <w:marLeft w:val="0"/>
      <w:marRight w:val="0"/>
      <w:marTop w:val="0"/>
      <w:marBottom w:val="0"/>
      <w:divBdr>
        <w:top w:val="none" w:sz="0" w:space="0" w:color="auto"/>
        <w:left w:val="none" w:sz="0" w:space="0" w:color="auto"/>
        <w:bottom w:val="none" w:sz="0" w:space="0" w:color="auto"/>
        <w:right w:val="none" w:sz="0" w:space="0" w:color="auto"/>
      </w:divBdr>
    </w:div>
    <w:div w:id="1295407246">
      <w:bodyDiv w:val="1"/>
      <w:marLeft w:val="0"/>
      <w:marRight w:val="0"/>
      <w:marTop w:val="0"/>
      <w:marBottom w:val="0"/>
      <w:divBdr>
        <w:top w:val="none" w:sz="0" w:space="0" w:color="auto"/>
        <w:left w:val="none" w:sz="0" w:space="0" w:color="auto"/>
        <w:bottom w:val="none" w:sz="0" w:space="0" w:color="auto"/>
        <w:right w:val="none" w:sz="0" w:space="0" w:color="auto"/>
      </w:divBdr>
      <w:divsChild>
        <w:div w:id="876359562">
          <w:marLeft w:val="0"/>
          <w:marRight w:val="0"/>
          <w:marTop w:val="0"/>
          <w:marBottom w:val="0"/>
          <w:divBdr>
            <w:top w:val="none" w:sz="0" w:space="0" w:color="auto"/>
            <w:left w:val="none" w:sz="0" w:space="0" w:color="auto"/>
            <w:bottom w:val="none" w:sz="0" w:space="0" w:color="auto"/>
            <w:right w:val="none" w:sz="0" w:space="0" w:color="auto"/>
          </w:divBdr>
          <w:divsChild>
            <w:div w:id="85470372">
              <w:marLeft w:val="0"/>
              <w:marRight w:val="0"/>
              <w:marTop w:val="0"/>
              <w:marBottom w:val="0"/>
              <w:divBdr>
                <w:top w:val="none" w:sz="0" w:space="0" w:color="auto"/>
                <w:left w:val="none" w:sz="0" w:space="0" w:color="auto"/>
                <w:bottom w:val="none" w:sz="0" w:space="0" w:color="auto"/>
                <w:right w:val="none" w:sz="0" w:space="0" w:color="auto"/>
              </w:divBdr>
              <w:divsChild>
                <w:div w:id="17498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2433">
      <w:bodyDiv w:val="1"/>
      <w:marLeft w:val="0"/>
      <w:marRight w:val="0"/>
      <w:marTop w:val="0"/>
      <w:marBottom w:val="0"/>
      <w:divBdr>
        <w:top w:val="none" w:sz="0" w:space="0" w:color="auto"/>
        <w:left w:val="none" w:sz="0" w:space="0" w:color="auto"/>
        <w:bottom w:val="none" w:sz="0" w:space="0" w:color="auto"/>
        <w:right w:val="none" w:sz="0" w:space="0" w:color="auto"/>
      </w:divBdr>
    </w:div>
    <w:div w:id="1340736786">
      <w:bodyDiv w:val="1"/>
      <w:marLeft w:val="0"/>
      <w:marRight w:val="0"/>
      <w:marTop w:val="0"/>
      <w:marBottom w:val="0"/>
      <w:divBdr>
        <w:top w:val="none" w:sz="0" w:space="0" w:color="auto"/>
        <w:left w:val="none" w:sz="0" w:space="0" w:color="auto"/>
        <w:bottom w:val="none" w:sz="0" w:space="0" w:color="auto"/>
        <w:right w:val="none" w:sz="0" w:space="0" w:color="auto"/>
      </w:divBdr>
      <w:divsChild>
        <w:div w:id="1882857866">
          <w:marLeft w:val="0"/>
          <w:marRight w:val="0"/>
          <w:marTop w:val="0"/>
          <w:marBottom w:val="0"/>
          <w:divBdr>
            <w:top w:val="none" w:sz="0" w:space="0" w:color="auto"/>
            <w:left w:val="none" w:sz="0" w:space="0" w:color="auto"/>
            <w:bottom w:val="none" w:sz="0" w:space="0" w:color="auto"/>
            <w:right w:val="none" w:sz="0" w:space="0" w:color="auto"/>
          </w:divBdr>
          <w:divsChild>
            <w:div w:id="1188177115">
              <w:marLeft w:val="0"/>
              <w:marRight w:val="0"/>
              <w:marTop w:val="0"/>
              <w:marBottom w:val="0"/>
              <w:divBdr>
                <w:top w:val="none" w:sz="0" w:space="0" w:color="auto"/>
                <w:left w:val="none" w:sz="0" w:space="0" w:color="auto"/>
                <w:bottom w:val="none" w:sz="0" w:space="0" w:color="auto"/>
                <w:right w:val="none" w:sz="0" w:space="0" w:color="auto"/>
              </w:divBdr>
              <w:divsChild>
                <w:div w:id="19172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1218">
      <w:bodyDiv w:val="1"/>
      <w:marLeft w:val="0"/>
      <w:marRight w:val="0"/>
      <w:marTop w:val="0"/>
      <w:marBottom w:val="0"/>
      <w:divBdr>
        <w:top w:val="none" w:sz="0" w:space="0" w:color="auto"/>
        <w:left w:val="none" w:sz="0" w:space="0" w:color="auto"/>
        <w:bottom w:val="none" w:sz="0" w:space="0" w:color="auto"/>
        <w:right w:val="none" w:sz="0" w:space="0" w:color="auto"/>
      </w:divBdr>
      <w:divsChild>
        <w:div w:id="620066197">
          <w:marLeft w:val="0"/>
          <w:marRight w:val="0"/>
          <w:marTop w:val="0"/>
          <w:marBottom w:val="0"/>
          <w:divBdr>
            <w:top w:val="none" w:sz="0" w:space="0" w:color="auto"/>
            <w:left w:val="none" w:sz="0" w:space="0" w:color="auto"/>
            <w:bottom w:val="none" w:sz="0" w:space="0" w:color="auto"/>
            <w:right w:val="none" w:sz="0" w:space="0" w:color="auto"/>
          </w:divBdr>
          <w:divsChild>
            <w:div w:id="993602290">
              <w:marLeft w:val="0"/>
              <w:marRight w:val="0"/>
              <w:marTop w:val="0"/>
              <w:marBottom w:val="0"/>
              <w:divBdr>
                <w:top w:val="none" w:sz="0" w:space="0" w:color="auto"/>
                <w:left w:val="none" w:sz="0" w:space="0" w:color="auto"/>
                <w:bottom w:val="none" w:sz="0" w:space="0" w:color="auto"/>
                <w:right w:val="none" w:sz="0" w:space="0" w:color="auto"/>
              </w:divBdr>
              <w:divsChild>
                <w:div w:id="1984576894">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95561525">
                          <w:marLeft w:val="0"/>
                          <w:marRight w:val="0"/>
                          <w:marTop w:val="0"/>
                          <w:marBottom w:val="0"/>
                          <w:divBdr>
                            <w:top w:val="none" w:sz="0" w:space="0" w:color="auto"/>
                            <w:left w:val="none" w:sz="0" w:space="0" w:color="auto"/>
                            <w:bottom w:val="none" w:sz="0" w:space="0" w:color="auto"/>
                            <w:right w:val="none" w:sz="0" w:space="0" w:color="auto"/>
                          </w:divBdr>
                          <w:divsChild>
                            <w:div w:id="111290599">
                              <w:marLeft w:val="0"/>
                              <w:marRight w:val="0"/>
                              <w:marTop w:val="0"/>
                              <w:marBottom w:val="0"/>
                              <w:divBdr>
                                <w:top w:val="none" w:sz="0" w:space="0" w:color="auto"/>
                                <w:left w:val="none" w:sz="0" w:space="0" w:color="auto"/>
                                <w:bottom w:val="none" w:sz="0" w:space="0" w:color="auto"/>
                                <w:right w:val="none" w:sz="0" w:space="0" w:color="auto"/>
                              </w:divBdr>
                              <w:divsChild>
                                <w:div w:id="960499883">
                                  <w:marLeft w:val="0"/>
                                  <w:marRight w:val="0"/>
                                  <w:marTop w:val="0"/>
                                  <w:marBottom w:val="0"/>
                                  <w:divBdr>
                                    <w:top w:val="none" w:sz="0" w:space="0" w:color="auto"/>
                                    <w:left w:val="none" w:sz="0" w:space="0" w:color="auto"/>
                                    <w:bottom w:val="none" w:sz="0" w:space="0" w:color="auto"/>
                                    <w:right w:val="none" w:sz="0" w:space="0" w:color="auto"/>
                                  </w:divBdr>
                                  <w:divsChild>
                                    <w:div w:id="1395620263">
                                      <w:marLeft w:val="0"/>
                                      <w:marRight w:val="0"/>
                                      <w:marTop w:val="0"/>
                                      <w:marBottom w:val="0"/>
                                      <w:divBdr>
                                        <w:top w:val="none" w:sz="0" w:space="0" w:color="auto"/>
                                        <w:left w:val="none" w:sz="0" w:space="0" w:color="auto"/>
                                        <w:bottom w:val="none" w:sz="0" w:space="0" w:color="auto"/>
                                        <w:right w:val="none" w:sz="0" w:space="0" w:color="auto"/>
                                      </w:divBdr>
                                      <w:divsChild>
                                        <w:div w:id="1495610497">
                                          <w:marLeft w:val="0"/>
                                          <w:marRight w:val="0"/>
                                          <w:marTop w:val="0"/>
                                          <w:marBottom w:val="0"/>
                                          <w:divBdr>
                                            <w:top w:val="none" w:sz="0" w:space="0" w:color="auto"/>
                                            <w:left w:val="none" w:sz="0" w:space="0" w:color="auto"/>
                                            <w:bottom w:val="none" w:sz="0" w:space="0" w:color="auto"/>
                                            <w:right w:val="none" w:sz="0" w:space="0" w:color="auto"/>
                                          </w:divBdr>
                                        </w:div>
                                        <w:div w:id="1155488800">
                                          <w:marLeft w:val="0"/>
                                          <w:marRight w:val="0"/>
                                          <w:marTop w:val="0"/>
                                          <w:marBottom w:val="0"/>
                                          <w:divBdr>
                                            <w:top w:val="none" w:sz="0" w:space="0" w:color="auto"/>
                                            <w:left w:val="none" w:sz="0" w:space="0" w:color="auto"/>
                                            <w:bottom w:val="none" w:sz="0" w:space="0" w:color="auto"/>
                                            <w:right w:val="none" w:sz="0" w:space="0" w:color="auto"/>
                                          </w:divBdr>
                                        </w:div>
                                      </w:divsChild>
                                    </w:div>
                                    <w:div w:id="1725988735">
                                      <w:marLeft w:val="0"/>
                                      <w:marRight w:val="0"/>
                                      <w:marTop w:val="0"/>
                                      <w:marBottom w:val="0"/>
                                      <w:divBdr>
                                        <w:top w:val="none" w:sz="0" w:space="0" w:color="auto"/>
                                        <w:left w:val="none" w:sz="0" w:space="0" w:color="auto"/>
                                        <w:bottom w:val="none" w:sz="0" w:space="0" w:color="auto"/>
                                        <w:right w:val="none" w:sz="0" w:space="0" w:color="auto"/>
                                      </w:divBdr>
                                      <w:divsChild>
                                        <w:div w:id="448819687">
                                          <w:marLeft w:val="0"/>
                                          <w:marRight w:val="0"/>
                                          <w:marTop w:val="0"/>
                                          <w:marBottom w:val="0"/>
                                          <w:divBdr>
                                            <w:top w:val="none" w:sz="0" w:space="0" w:color="auto"/>
                                            <w:left w:val="none" w:sz="0" w:space="0" w:color="auto"/>
                                            <w:bottom w:val="none" w:sz="0" w:space="0" w:color="auto"/>
                                            <w:right w:val="none" w:sz="0" w:space="0" w:color="auto"/>
                                          </w:divBdr>
                                        </w:div>
                                        <w:div w:id="1567649092">
                                          <w:marLeft w:val="0"/>
                                          <w:marRight w:val="0"/>
                                          <w:marTop w:val="0"/>
                                          <w:marBottom w:val="0"/>
                                          <w:divBdr>
                                            <w:top w:val="none" w:sz="0" w:space="0" w:color="auto"/>
                                            <w:left w:val="none" w:sz="0" w:space="0" w:color="auto"/>
                                            <w:bottom w:val="none" w:sz="0" w:space="0" w:color="auto"/>
                                            <w:right w:val="none" w:sz="0" w:space="0" w:color="auto"/>
                                          </w:divBdr>
                                        </w:div>
                                      </w:divsChild>
                                    </w:div>
                                    <w:div w:id="2041858345">
                                      <w:marLeft w:val="0"/>
                                      <w:marRight w:val="0"/>
                                      <w:marTop w:val="0"/>
                                      <w:marBottom w:val="0"/>
                                      <w:divBdr>
                                        <w:top w:val="none" w:sz="0" w:space="0" w:color="auto"/>
                                        <w:left w:val="none" w:sz="0" w:space="0" w:color="auto"/>
                                        <w:bottom w:val="none" w:sz="0" w:space="0" w:color="auto"/>
                                        <w:right w:val="none" w:sz="0" w:space="0" w:color="auto"/>
                                      </w:divBdr>
                                      <w:divsChild>
                                        <w:div w:id="315885284">
                                          <w:marLeft w:val="0"/>
                                          <w:marRight w:val="0"/>
                                          <w:marTop w:val="0"/>
                                          <w:marBottom w:val="0"/>
                                          <w:divBdr>
                                            <w:top w:val="none" w:sz="0" w:space="0" w:color="auto"/>
                                            <w:left w:val="none" w:sz="0" w:space="0" w:color="auto"/>
                                            <w:bottom w:val="none" w:sz="0" w:space="0" w:color="auto"/>
                                            <w:right w:val="none" w:sz="0" w:space="0" w:color="auto"/>
                                          </w:divBdr>
                                          <w:divsChild>
                                            <w:div w:id="2129160817">
                                              <w:marLeft w:val="0"/>
                                              <w:marRight w:val="0"/>
                                              <w:marTop w:val="0"/>
                                              <w:marBottom w:val="0"/>
                                              <w:divBdr>
                                                <w:top w:val="none" w:sz="0" w:space="0" w:color="auto"/>
                                                <w:left w:val="none" w:sz="0" w:space="0" w:color="auto"/>
                                                <w:bottom w:val="none" w:sz="0" w:space="0" w:color="auto"/>
                                                <w:right w:val="none" w:sz="0" w:space="0" w:color="auto"/>
                                              </w:divBdr>
                                              <w:divsChild>
                                                <w:div w:id="17666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6519">
                              <w:marLeft w:val="0"/>
                              <w:marRight w:val="0"/>
                              <w:marTop w:val="0"/>
                              <w:marBottom w:val="0"/>
                              <w:divBdr>
                                <w:top w:val="none" w:sz="0" w:space="0" w:color="auto"/>
                                <w:left w:val="none" w:sz="0" w:space="0" w:color="auto"/>
                                <w:bottom w:val="none" w:sz="0" w:space="0" w:color="auto"/>
                                <w:right w:val="none" w:sz="0" w:space="0" w:color="auto"/>
                              </w:divBdr>
                              <w:divsChild>
                                <w:div w:id="988442577">
                                  <w:marLeft w:val="0"/>
                                  <w:marRight w:val="0"/>
                                  <w:marTop w:val="0"/>
                                  <w:marBottom w:val="0"/>
                                  <w:divBdr>
                                    <w:top w:val="none" w:sz="0" w:space="0" w:color="auto"/>
                                    <w:left w:val="none" w:sz="0" w:space="0" w:color="auto"/>
                                    <w:bottom w:val="none" w:sz="0" w:space="0" w:color="auto"/>
                                    <w:right w:val="none" w:sz="0" w:space="0" w:color="auto"/>
                                  </w:divBdr>
                                  <w:divsChild>
                                    <w:div w:id="2082023204">
                                      <w:marLeft w:val="0"/>
                                      <w:marRight w:val="0"/>
                                      <w:marTop w:val="0"/>
                                      <w:marBottom w:val="0"/>
                                      <w:divBdr>
                                        <w:top w:val="none" w:sz="0" w:space="0" w:color="auto"/>
                                        <w:left w:val="none" w:sz="0" w:space="0" w:color="auto"/>
                                        <w:bottom w:val="none" w:sz="0" w:space="0" w:color="auto"/>
                                        <w:right w:val="none" w:sz="0" w:space="0" w:color="auto"/>
                                      </w:divBdr>
                                      <w:divsChild>
                                        <w:div w:id="668220153">
                                          <w:marLeft w:val="0"/>
                                          <w:marRight w:val="0"/>
                                          <w:marTop w:val="0"/>
                                          <w:marBottom w:val="0"/>
                                          <w:divBdr>
                                            <w:top w:val="none" w:sz="0" w:space="0" w:color="auto"/>
                                            <w:left w:val="none" w:sz="0" w:space="0" w:color="auto"/>
                                            <w:bottom w:val="none" w:sz="0" w:space="0" w:color="auto"/>
                                            <w:right w:val="none" w:sz="0" w:space="0" w:color="auto"/>
                                          </w:divBdr>
                                        </w:div>
                                      </w:divsChild>
                                    </w:div>
                                    <w:div w:id="345525438">
                                      <w:marLeft w:val="0"/>
                                      <w:marRight w:val="0"/>
                                      <w:marTop w:val="0"/>
                                      <w:marBottom w:val="0"/>
                                      <w:divBdr>
                                        <w:top w:val="none" w:sz="0" w:space="0" w:color="auto"/>
                                        <w:left w:val="none" w:sz="0" w:space="0" w:color="auto"/>
                                        <w:bottom w:val="none" w:sz="0" w:space="0" w:color="auto"/>
                                        <w:right w:val="none" w:sz="0" w:space="0" w:color="auto"/>
                                      </w:divBdr>
                                      <w:divsChild>
                                        <w:div w:id="168567978">
                                          <w:marLeft w:val="0"/>
                                          <w:marRight w:val="0"/>
                                          <w:marTop w:val="0"/>
                                          <w:marBottom w:val="0"/>
                                          <w:divBdr>
                                            <w:top w:val="none" w:sz="0" w:space="0" w:color="auto"/>
                                            <w:left w:val="none" w:sz="0" w:space="0" w:color="auto"/>
                                            <w:bottom w:val="none" w:sz="0" w:space="0" w:color="auto"/>
                                            <w:right w:val="none" w:sz="0" w:space="0" w:color="auto"/>
                                          </w:divBdr>
                                          <w:divsChild>
                                            <w:div w:id="416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822162">
                  <w:marLeft w:val="0"/>
                  <w:marRight w:val="0"/>
                  <w:marTop w:val="0"/>
                  <w:marBottom w:val="0"/>
                  <w:divBdr>
                    <w:top w:val="single" w:sz="8" w:space="0" w:color="D7D4D2"/>
                    <w:left w:val="none" w:sz="0" w:space="0" w:color="auto"/>
                    <w:bottom w:val="none" w:sz="0" w:space="0" w:color="auto"/>
                    <w:right w:val="none" w:sz="0" w:space="0" w:color="auto"/>
                  </w:divBdr>
                  <w:divsChild>
                    <w:div w:id="1692679173">
                      <w:marLeft w:val="0"/>
                      <w:marRight w:val="0"/>
                      <w:marTop w:val="0"/>
                      <w:marBottom w:val="0"/>
                      <w:divBdr>
                        <w:top w:val="none" w:sz="0" w:space="0" w:color="auto"/>
                        <w:left w:val="none" w:sz="0" w:space="0" w:color="auto"/>
                        <w:bottom w:val="none" w:sz="0" w:space="0" w:color="auto"/>
                        <w:right w:val="none" w:sz="0" w:space="0" w:color="auto"/>
                      </w:divBdr>
                      <w:divsChild>
                        <w:div w:id="8799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560">
          <w:marLeft w:val="0"/>
          <w:marRight w:val="0"/>
          <w:marTop w:val="0"/>
          <w:marBottom w:val="0"/>
          <w:divBdr>
            <w:top w:val="none" w:sz="0" w:space="0" w:color="auto"/>
            <w:left w:val="none" w:sz="0" w:space="0" w:color="auto"/>
            <w:bottom w:val="none" w:sz="0" w:space="0" w:color="auto"/>
            <w:right w:val="none" w:sz="0" w:space="0" w:color="auto"/>
          </w:divBdr>
          <w:divsChild>
            <w:div w:id="855926632">
              <w:marLeft w:val="0"/>
              <w:marRight w:val="0"/>
              <w:marTop w:val="0"/>
              <w:marBottom w:val="0"/>
              <w:divBdr>
                <w:top w:val="none" w:sz="0" w:space="0" w:color="auto"/>
                <w:left w:val="none" w:sz="0" w:space="0" w:color="auto"/>
                <w:bottom w:val="none" w:sz="0" w:space="0" w:color="auto"/>
                <w:right w:val="none" w:sz="0" w:space="0" w:color="auto"/>
              </w:divBdr>
              <w:divsChild>
                <w:div w:id="1645967853">
                  <w:marLeft w:val="0"/>
                  <w:marRight w:val="0"/>
                  <w:marTop w:val="0"/>
                  <w:marBottom w:val="0"/>
                  <w:divBdr>
                    <w:top w:val="none" w:sz="0" w:space="0" w:color="auto"/>
                    <w:left w:val="none" w:sz="0" w:space="0" w:color="auto"/>
                    <w:bottom w:val="none" w:sz="0" w:space="0" w:color="auto"/>
                    <w:right w:val="none" w:sz="0" w:space="0" w:color="auto"/>
                  </w:divBdr>
                  <w:divsChild>
                    <w:div w:id="1375424070">
                      <w:marLeft w:val="0"/>
                      <w:marRight w:val="0"/>
                      <w:marTop w:val="0"/>
                      <w:marBottom w:val="0"/>
                      <w:divBdr>
                        <w:top w:val="none" w:sz="0" w:space="0" w:color="auto"/>
                        <w:left w:val="none" w:sz="0" w:space="0" w:color="auto"/>
                        <w:bottom w:val="none" w:sz="0" w:space="0" w:color="auto"/>
                        <w:right w:val="none" w:sz="0" w:space="0" w:color="auto"/>
                      </w:divBdr>
                      <w:divsChild>
                        <w:div w:id="1765106123">
                          <w:marLeft w:val="0"/>
                          <w:marRight w:val="0"/>
                          <w:marTop w:val="0"/>
                          <w:marBottom w:val="0"/>
                          <w:divBdr>
                            <w:top w:val="none" w:sz="0" w:space="0" w:color="auto"/>
                            <w:left w:val="none" w:sz="0" w:space="0" w:color="auto"/>
                            <w:bottom w:val="none" w:sz="0" w:space="0" w:color="auto"/>
                            <w:right w:val="none" w:sz="0" w:space="0" w:color="auto"/>
                          </w:divBdr>
                          <w:divsChild>
                            <w:div w:id="423308122">
                              <w:marLeft w:val="0"/>
                              <w:marRight w:val="0"/>
                              <w:marTop w:val="0"/>
                              <w:marBottom w:val="0"/>
                              <w:divBdr>
                                <w:top w:val="none" w:sz="0" w:space="0" w:color="auto"/>
                                <w:left w:val="none" w:sz="0" w:space="0" w:color="auto"/>
                                <w:bottom w:val="none" w:sz="0" w:space="0" w:color="auto"/>
                                <w:right w:val="none" w:sz="0" w:space="0" w:color="auto"/>
                              </w:divBdr>
                              <w:divsChild>
                                <w:div w:id="1259947584">
                                  <w:marLeft w:val="0"/>
                                  <w:marRight w:val="0"/>
                                  <w:marTop w:val="0"/>
                                  <w:marBottom w:val="0"/>
                                  <w:divBdr>
                                    <w:top w:val="none" w:sz="0" w:space="0" w:color="auto"/>
                                    <w:left w:val="none" w:sz="0" w:space="0" w:color="auto"/>
                                    <w:bottom w:val="none" w:sz="0" w:space="0" w:color="auto"/>
                                    <w:right w:val="none" w:sz="0" w:space="0" w:color="auto"/>
                                  </w:divBdr>
                                  <w:divsChild>
                                    <w:div w:id="680082424">
                                      <w:marLeft w:val="0"/>
                                      <w:marRight w:val="0"/>
                                      <w:marTop w:val="0"/>
                                      <w:marBottom w:val="0"/>
                                      <w:divBdr>
                                        <w:top w:val="none" w:sz="0" w:space="0" w:color="auto"/>
                                        <w:left w:val="none" w:sz="0" w:space="0" w:color="auto"/>
                                        <w:bottom w:val="none" w:sz="0" w:space="0" w:color="auto"/>
                                        <w:right w:val="none" w:sz="0" w:space="0" w:color="auto"/>
                                      </w:divBdr>
                                      <w:divsChild>
                                        <w:div w:id="183136931">
                                          <w:marLeft w:val="0"/>
                                          <w:marRight w:val="0"/>
                                          <w:marTop w:val="0"/>
                                          <w:marBottom w:val="0"/>
                                          <w:divBdr>
                                            <w:top w:val="none" w:sz="0" w:space="0" w:color="auto"/>
                                            <w:left w:val="none" w:sz="0" w:space="0" w:color="auto"/>
                                            <w:bottom w:val="none" w:sz="0" w:space="0" w:color="auto"/>
                                            <w:right w:val="none" w:sz="0" w:space="0" w:color="auto"/>
                                          </w:divBdr>
                                        </w:div>
                                        <w:div w:id="255722073">
                                          <w:marLeft w:val="0"/>
                                          <w:marRight w:val="0"/>
                                          <w:marTop w:val="0"/>
                                          <w:marBottom w:val="0"/>
                                          <w:divBdr>
                                            <w:top w:val="none" w:sz="0" w:space="0" w:color="auto"/>
                                            <w:left w:val="none" w:sz="0" w:space="0" w:color="auto"/>
                                            <w:bottom w:val="none" w:sz="0" w:space="0" w:color="auto"/>
                                            <w:right w:val="none" w:sz="0" w:space="0" w:color="auto"/>
                                          </w:divBdr>
                                        </w:div>
                                      </w:divsChild>
                                    </w:div>
                                    <w:div w:id="505442950">
                                      <w:marLeft w:val="0"/>
                                      <w:marRight w:val="0"/>
                                      <w:marTop w:val="0"/>
                                      <w:marBottom w:val="0"/>
                                      <w:divBdr>
                                        <w:top w:val="none" w:sz="0" w:space="0" w:color="auto"/>
                                        <w:left w:val="none" w:sz="0" w:space="0" w:color="auto"/>
                                        <w:bottom w:val="none" w:sz="0" w:space="0" w:color="auto"/>
                                        <w:right w:val="none" w:sz="0" w:space="0" w:color="auto"/>
                                      </w:divBdr>
                                      <w:divsChild>
                                        <w:div w:id="1014386147">
                                          <w:marLeft w:val="0"/>
                                          <w:marRight w:val="0"/>
                                          <w:marTop w:val="0"/>
                                          <w:marBottom w:val="0"/>
                                          <w:divBdr>
                                            <w:top w:val="none" w:sz="0" w:space="0" w:color="auto"/>
                                            <w:left w:val="none" w:sz="0" w:space="0" w:color="auto"/>
                                            <w:bottom w:val="none" w:sz="0" w:space="0" w:color="auto"/>
                                            <w:right w:val="none" w:sz="0" w:space="0" w:color="auto"/>
                                          </w:divBdr>
                                        </w:div>
                                        <w:div w:id="379596904">
                                          <w:marLeft w:val="0"/>
                                          <w:marRight w:val="0"/>
                                          <w:marTop w:val="0"/>
                                          <w:marBottom w:val="0"/>
                                          <w:divBdr>
                                            <w:top w:val="none" w:sz="0" w:space="0" w:color="auto"/>
                                            <w:left w:val="none" w:sz="0" w:space="0" w:color="auto"/>
                                            <w:bottom w:val="none" w:sz="0" w:space="0" w:color="auto"/>
                                            <w:right w:val="none" w:sz="0" w:space="0" w:color="auto"/>
                                          </w:divBdr>
                                        </w:div>
                                      </w:divsChild>
                                    </w:div>
                                    <w:div w:id="1375696963">
                                      <w:marLeft w:val="0"/>
                                      <w:marRight w:val="0"/>
                                      <w:marTop w:val="0"/>
                                      <w:marBottom w:val="0"/>
                                      <w:divBdr>
                                        <w:top w:val="none" w:sz="0" w:space="0" w:color="auto"/>
                                        <w:left w:val="none" w:sz="0" w:space="0" w:color="auto"/>
                                        <w:bottom w:val="none" w:sz="0" w:space="0" w:color="auto"/>
                                        <w:right w:val="none" w:sz="0" w:space="0" w:color="auto"/>
                                      </w:divBdr>
                                      <w:divsChild>
                                        <w:div w:id="1359160643">
                                          <w:marLeft w:val="0"/>
                                          <w:marRight w:val="0"/>
                                          <w:marTop w:val="0"/>
                                          <w:marBottom w:val="0"/>
                                          <w:divBdr>
                                            <w:top w:val="none" w:sz="0" w:space="0" w:color="auto"/>
                                            <w:left w:val="none" w:sz="0" w:space="0" w:color="auto"/>
                                            <w:bottom w:val="none" w:sz="0" w:space="0" w:color="auto"/>
                                            <w:right w:val="none" w:sz="0" w:space="0" w:color="auto"/>
                                          </w:divBdr>
                                          <w:divsChild>
                                            <w:div w:id="1509371499">
                                              <w:marLeft w:val="0"/>
                                              <w:marRight w:val="0"/>
                                              <w:marTop w:val="0"/>
                                              <w:marBottom w:val="0"/>
                                              <w:divBdr>
                                                <w:top w:val="none" w:sz="0" w:space="0" w:color="auto"/>
                                                <w:left w:val="none" w:sz="0" w:space="0" w:color="auto"/>
                                                <w:bottom w:val="none" w:sz="0" w:space="0" w:color="auto"/>
                                                <w:right w:val="none" w:sz="0" w:space="0" w:color="auto"/>
                                              </w:divBdr>
                                              <w:divsChild>
                                                <w:div w:id="4476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804">
                              <w:marLeft w:val="0"/>
                              <w:marRight w:val="0"/>
                              <w:marTop w:val="0"/>
                              <w:marBottom w:val="0"/>
                              <w:divBdr>
                                <w:top w:val="none" w:sz="0" w:space="0" w:color="auto"/>
                                <w:left w:val="none" w:sz="0" w:space="0" w:color="auto"/>
                                <w:bottom w:val="none" w:sz="0" w:space="0" w:color="auto"/>
                                <w:right w:val="none" w:sz="0" w:space="0" w:color="auto"/>
                              </w:divBdr>
                              <w:divsChild>
                                <w:div w:id="770587725">
                                  <w:marLeft w:val="0"/>
                                  <w:marRight w:val="0"/>
                                  <w:marTop w:val="0"/>
                                  <w:marBottom w:val="0"/>
                                  <w:divBdr>
                                    <w:top w:val="none" w:sz="0" w:space="0" w:color="auto"/>
                                    <w:left w:val="none" w:sz="0" w:space="0" w:color="auto"/>
                                    <w:bottom w:val="none" w:sz="0" w:space="0" w:color="auto"/>
                                    <w:right w:val="none" w:sz="0" w:space="0" w:color="auto"/>
                                  </w:divBdr>
                                  <w:divsChild>
                                    <w:div w:id="1584410015">
                                      <w:marLeft w:val="0"/>
                                      <w:marRight w:val="0"/>
                                      <w:marTop w:val="0"/>
                                      <w:marBottom w:val="0"/>
                                      <w:divBdr>
                                        <w:top w:val="none" w:sz="0" w:space="0" w:color="auto"/>
                                        <w:left w:val="none" w:sz="0" w:space="0" w:color="auto"/>
                                        <w:bottom w:val="none" w:sz="0" w:space="0" w:color="auto"/>
                                        <w:right w:val="none" w:sz="0" w:space="0" w:color="auto"/>
                                      </w:divBdr>
                                      <w:divsChild>
                                        <w:div w:id="870648898">
                                          <w:marLeft w:val="0"/>
                                          <w:marRight w:val="0"/>
                                          <w:marTop w:val="0"/>
                                          <w:marBottom w:val="0"/>
                                          <w:divBdr>
                                            <w:top w:val="none" w:sz="0" w:space="0" w:color="auto"/>
                                            <w:left w:val="none" w:sz="0" w:space="0" w:color="auto"/>
                                            <w:bottom w:val="none" w:sz="0" w:space="0" w:color="auto"/>
                                            <w:right w:val="none" w:sz="0" w:space="0" w:color="auto"/>
                                          </w:divBdr>
                                        </w:div>
                                      </w:divsChild>
                                    </w:div>
                                    <w:div w:id="615716947">
                                      <w:marLeft w:val="0"/>
                                      <w:marRight w:val="0"/>
                                      <w:marTop w:val="0"/>
                                      <w:marBottom w:val="0"/>
                                      <w:divBdr>
                                        <w:top w:val="none" w:sz="0" w:space="0" w:color="auto"/>
                                        <w:left w:val="none" w:sz="0" w:space="0" w:color="auto"/>
                                        <w:bottom w:val="none" w:sz="0" w:space="0" w:color="auto"/>
                                        <w:right w:val="none" w:sz="0" w:space="0" w:color="auto"/>
                                      </w:divBdr>
                                      <w:divsChild>
                                        <w:div w:id="120416054">
                                          <w:marLeft w:val="0"/>
                                          <w:marRight w:val="0"/>
                                          <w:marTop w:val="0"/>
                                          <w:marBottom w:val="0"/>
                                          <w:divBdr>
                                            <w:top w:val="none" w:sz="0" w:space="0" w:color="auto"/>
                                            <w:left w:val="none" w:sz="0" w:space="0" w:color="auto"/>
                                            <w:bottom w:val="none" w:sz="0" w:space="0" w:color="auto"/>
                                            <w:right w:val="none" w:sz="0" w:space="0" w:color="auto"/>
                                          </w:divBdr>
                                          <w:divsChild>
                                            <w:div w:id="9342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6535">
                  <w:marLeft w:val="0"/>
                  <w:marRight w:val="0"/>
                  <w:marTop w:val="0"/>
                  <w:marBottom w:val="0"/>
                  <w:divBdr>
                    <w:top w:val="single" w:sz="8" w:space="0" w:color="D7D4D2"/>
                    <w:left w:val="none" w:sz="0" w:space="0" w:color="auto"/>
                    <w:bottom w:val="none" w:sz="0" w:space="0" w:color="auto"/>
                    <w:right w:val="none" w:sz="0" w:space="0" w:color="auto"/>
                  </w:divBdr>
                  <w:divsChild>
                    <w:div w:id="224605770">
                      <w:marLeft w:val="0"/>
                      <w:marRight w:val="0"/>
                      <w:marTop w:val="0"/>
                      <w:marBottom w:val="0"/>
                      <w:divBdr>
                        <w:top w:val="none" w:sz="0" w:space="0" w:color="auto"/>
                        <w:left w:val="none" w:sz="0" w:space="0" w:color="auto"/>
                        <w:bottom w:val="none" w:sz="0" w:space="0" w:color="auto"/>
                        <w:right w:val="none" w:sz="0" w:space="0" w:color="auto"/>
                      </w:divBdr>
                      <w:divsChild>
                        <w:div w:id="8197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86208">
          <w:marLeft w:val="0"/>
          <w:marRight w:val="0"/>
          <w:marTop w:val="0"/>
          <w:marBottom w:val="0"/>
          <w:divBdr>
            <w:top w:val="none" w:sz="0" w:space="0" w:color="auto"/>
            <w:left w:val="none" w:sz="0" w:space="0" w:color="auto"/>
            <w:bottom w:val="none" w:sz="0" w:space="0" w:color="auto"/>
            <w:right w:val="none" w:sz="0" w:space="0" w:color="auto"/>
          </w:divBdr>
          <w:divsChild>
            <w:div w:id="1606884518">
              <w:marLeft w:val="0"/>
              <w:marRight w:val="0"/>
              <w:marTop w:val="0"/>
              <w:marBottom w:val="0"/>
              <w:divBdr>
                <w:top w:val="none" w:sz="0" w:space="0" w:color="auto"/>
                <w:left w:val="none" w:sz="0" w:space="0" w:color="auto"/>
                <w:bottom w:val="none" w:sz="0" w:space="0" w:color="auto"/>
                <w:right w:val="none" w:sz="0" w:space="0" w:color="auto"/>
              </w:divBdr>
              <w:divsChild>
                <w:div w:id="43871415">
                  <w:marLeft w:val="0"/>
                  <w:marRight w:val="0"/>
                  <w:marTop w:val="0"/>
                  <w:marBottom w:val="0"/>
                  <w:divBdr>
                    <w:top w:val="none" w:sz="0" w:space="0" w:color="auto"/>
                    <w:left w:val="none" w:sz="0" w:space="0" w:color="auto"/>
                    <w:bottom w:val="none" w:sz="0" w:space="0" w:color="auto"/>
                    <w:right w:val="none" w:sz="0" w:space="0" w:color="auto"/>
                  </w:divBdr>
                  <w:divsChild>
                    <w:div w:id="671179890">
                      <w:marLeft w:val="0"/>
                      <w:marRight w:val="0"/>
                      <w:marTop w:val="0"/>
                      <w:marBottom w:val="0"/>
                      <w:divBdr>
                        <w:top w:val="none" w:sz="0" w:space="0" w:color="auto"/>
                        <w:left w:val="none" w:sz="0" w:space="0" w:color="auto"/>
                        <w:bottom w:val="none" w:sz="0" w:space="0" w:color="auto"/>
                        <w:right w:val="none" w:sz="0" w:space="0" w:color="auto"/>
                      </w:divBdr>
                      <w:divsChild>
                        <w:div w:id="897862559">
                          <w:marLeft w:val="0"/>
                          <w:marRight w:val="0"/>
                          <w:marTop w:val="0"/>
                          <w:marBottom w:val="0"/>
                          <w:divBdr>
                            <w:top w:val="none" w:sz="0" w:space="0" w:color="auto"/>
                            <w:left w:val="none" w:sz="0" w:space="0" w:color="auto"/>
                            <w:bottom w:val="none" w:sz="0" w:space="0" w:color="auto"/>
                            <w:right w:val="none" w:sz="0" w:space="0" w:color="auto"/>
                          </w:divBdr>
                          <w:divsChild>
                            <w:div w:id="640038983">
                              <w:marLeft w:val="0"/>
                              <w:marRight w:val="0"/>
                              <w:marTop w:val="0"/>
                              <w:marBottom w:val="0"/>
                              <w:divBdr>
                                <w:top w:val="none" w:sz="0" w:space="0" w:color="auto"/>
                                <w:left w:val="none" w:sz="0" w:space="0" w:color="auto"/>
                                <w:bottom w:val="none" w:sz="0" w:space="0" w:color="auto"/>
                                <w:right w:val="none" w:sz="0" w:space="0" w:color="auto"/>
                              </w:divBdr>
                              <w:divsChild>
                                <w:div w:id="265043546">
                                  <w:marLeft w:val="0"/>
                                  <w:marRight w:val="0"/>
                                  <w:marTop w:val="0"/>
                                  <w:marBottom w:val="0"/>
                                  <w:divBdr>
                                    <w:top w:val="none" w:sz="0" w:space="0" w:color="auto"/>
                                    <w:left w:val="none" w:sz="0" w:space="0" w:color="auto"/>
                                    <w:bottom w:val="none" w:sz="0" w:space="0" w:color="auto"/>
                                    <w:right w:val="none" w:sz="0" w:space="0" w:color="auto"/>
                                  </w:divBdr>
                                  <w:divsChild>
                                    <w:div w:id="1812014751">
                                      <w:marLeft w:val="0"/>
                                      <w:marRight w:val="0"/>
                                      <w:marTop w:val="0"/>
                                      <w:marBottom w:val="0"/>
                                      <w:divBdr>
                                        <w:top w:val="none" w:sz="0" w:space="0" w:color="auto"/>
                                        <w:left w:val="none" w:sz="0" w:space="0" w:color="auto"/>
                                        <w:bottom w:val="none" w:sz="0" w:space="0" w:color="auto"/>
                                        <w:right w:val="none" w:sz="0" w:space="0" w:color="auto"/>
                                      </w:divBdr>
                                      <w:divsChild>
                                        <w:div w:id="364142721">
                                          <w:marLeft w:val="0"/>
                                          <w:marRight w:val="0"/>
                                          <w:marTop w:val="0"/>
                                          <w:marBottom w:val="0"/>
                                          <w:divBdr>
                                            <w:top w:val="none" w:sz="0" w:space="0" w:color="auto"/>
                                            <w:left w:val="none" w:sz="0" w:space="0" w:color="auto"/>
                                            <w:bottom w:val="none" w:sz="0" w:space="0" w:color="auto"/>
                                            <w:right w:val="none" w:sz="0" w:space="0" w:color="auto"/>
                                          </w:divBdr>
                                        </w:div>
                                        <w:div w:id="1335525104">
                                          <w:marLeft w:val="0"/>
                                          <w:marRight w:val="0"/>
                                          <w:marTop w:val="0"/>
                                          <w:marBottom w:val="0"/>
                                          <w:divBdr>
                                            <w:top w:val="none" w:sz="0" w:space="0" w:color="auto"/>
                                            <w:left w:val="none" w:sz="0" w:space="0" w:color="auto"/>
                                            <w:bottom w:val="none" w:sz="0" w:space="0" w:color="auto"/>
                                            <w:right w:val="none" w:sz="0" w:space="0" w:color="auto"/>
                                          </w:divBdr>
                                        </w:div>
                                      </w:divsChild>
                                    </w:div>
                                    <w:div w:id="567809188">
                                      <w:marLeft w:val="0"/>
                                      <w:marRight w:val="0"/>
                                      <w:marTop w:val="0"/>
                                      <w:marBottom w:val="0"/>
                                      <w:divBdr>
                                        <w:top w:val="none" w:sz="0" w:space="0" w:color="auto"/>
                                        <w:left w:val="none" w:sz="0" w:space="0" w:color="auto"/>
                                        <w:bottom w:val="none" w:sz="0" w:space="0" w:color="auto"/>
                                        <w:right w:val="none" w:sz="0" w:space="0" w:color="auto"/>
                                      </w:divBdr>
                                      <w:divsChild>
                                        <w:div w:id="1083065839">
                                          <w:marLeft w:val="0"/>
                                          <w:marRight w:val="0"/>
                                          <w:marTop w:val="0"/>
                                          <w:marBottom w:val="0"/>
                                          <w:divBdr>
                                            <w:top w:val="none" w:sz="0" w:space="0" w:color="auto"/>
                                            <w:left w:val="none" w:sz="0" w:space="0" w:color="auto"/>
                                            <w:bottom w:val="none" w:sz="0" w:space="0" w:color="auto"/>
                                            <w:right w:val="none" w:sz="0" w:space="0" w:color="auto"/>
                                          </w:divBdr>
                                        </w:div>
                                        <w:div w:id="2108694951">
                                          <w:marLeft w:val="0"/>
                                          <w:marRight w:val="0"/>
                                          <w:marTop w:val="0"/>
                                          <w:marBottom w:val="0"/>
                                          <w:divBdr>
                                            <w:top w:val="none" w:sz="0" w:space="0" w:color="auto"/>
                                            <w:left w:val="none" w:sz="0" w:space="0" w:color="auto"/>
                                            <w:bottom w:val="none" w:sz="0" w:space="0" w:color="auto"/>
                                            <w:right w:val="none" w:sz="0" w:space="0" w:color="auto"/>
                                          </w:divBdr>
                                        </w:div>
                                      </w:divsChild>
                                    </w:div>
                                    <w:div w:id="1744791733">
                                      <w:marLeft w:val="0"/>
                                      <w:marRight w:val="0"/>
                                      <w:marTop w:val="0"/>
                                      <w:marBottom w:val="0"/>
                                      <w:divBdr>
                                        <w:top w:val="none" w:sz="0" w:space="0" w:color="auto"/>
                                        <w:left w:val="none" w:sz="0" w:space="0" w:color="auto"/>
                                        <w:bottom w:val="none" w:sz="0" w:space="0" w:color="auto"/>
                                        <w:right w:val="none" w:sz="0" w:space="0" w:color="auto"/>
                                      </w:divBdr>
                                      <w:divsChild>
                                        <w:div w:id="1204635225">
                                          <w:marLeft w:val="0"/>
                                          <w:marRight w:val="0"/>
                                          <w:marTop w:val="0"/>
                                          <w:marBottom w:val="0"/>
                                          <w:divBdr>
                                            <w:top w:val="none" w:sz="0" w:space="0" w:color="auto"/>
                                            <w:left w:val="none" w:sz="0" w:space="0" w:color="auto"/>
                                            <w:bottom w:val="none" w:sz="0" w:space="0" w:color="auto"/>
                                            <w:right w:val="none" w:sz="0" w:space="0" w:color="auto"/>
                                          </w:divBdr>
                                          <w:divsChild>
                                            <w:div w:id="54209391">
                                              <w:marLeft w:val="0"/>
                                              <w:marRight w:val="0"/>
                                              <w:marTop w:val="0"/>
                                              <w:marBottom w:val="0"/>
                                              <w:divBdr>
                                                <w:top w:val="none" w:sz="0" w:space="0" w:color="auto"/>
                                                <w:left w:val="none" w:sz="0" w:space="0" w:color="auto"/>
                                                <w:bottom w:val="none" w:sz="0" w:space="0" w:color="auto"/>
                                                <w:right w:val="none" w:sz="0" w:space="0" w:color="auto"/>
                                              </w:divBdr>
                                              <w:divsChild>
                                                <w:div w:id="1576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3291">
                              <w:marLeft w:val="0"/>
                              <w:marRight w:val="0"/>
                              <w:marTop w:val="0"/>
                              <w:marBottom w:val="0"/>
                              <w:divBdr>
                                <w:top w:val="none" w:sz="0" w:space="0" w:color="auto"/>
                                <w:left w:val="none" w:sz="0" w:space="0" w:color="auto"/>
                                <w:bottom w:val="none" w:sz="0" w:space="0" w:color="auto"/>
                                <w:right w:val="none" w:sz="0" w:space="0" w:color="auto"/>
                              </w:divBdr>
                              <w:divsChild>
                                <w:div w:id="1853446025">
                                  <w:marLeft w:val="0"/>
                                  <w:marRight w:val="0"/>
                                  <w:marTop w:val="0"/>
                                  <w:marBottom w:val="0"/>
                                  <w:divBdr>
                                    <w:top w:val="none" w:sz="0" w:space="0" w:color="auto"/>
                                    <w:left w:val="none" w:sz="0" w:space="0" w:color="auto"/>
                                    <w:bottom w:val="none" w:sz="0" w:space="0" w:color="auto"/>
                                    <w:right w:val="none" w:sz="0" w:space="0" w:color="auto"/>
                                  </w:divBdr>
                                  <w:divsChild>
                                    <w:div w:id="1018703633">
                                      <w:marLeft w:val="0"/>
                                      <w:marRight w:val="0"/>
                                      <w:marTop w:val="0"/>
                                      <w:marBottom w:val="0"/>
                                      <w:divBdr>
                                        <w:top w:val="none" w:sz="0" w:space="0" w:color="auto"/>
                                        <w:left w:val="none" w:sz="0" w:space="0" w:color="auto"/>
                                        <w:bottom w:val="none" w:sz="0" w:space="0" w:color="auto"/>
                                        <w:right w:val="none" w:sz="0" w:space="0" w:color="auto"/>
                                      </w:divBdr>
                                      <w:divsChild>
                                        <w:div w:id="414284109">
                                          <w:marLeft w:val="0"/>
                                          <w:marRight w:val="0"/>
                                          <w:marTop w:val="0"/>
                                          <w:marBottom w:val="0"/>
                                          <w:divBdr>
                                            <w:top w:val="none" w:sz="0" w:space="0" w:color="auto"/>
                                            <w:left w:val="none" w:sz="0" w:space="0" w:color="auto"/>
                                            <w:bottom w:val="none" w:sz="0" w:space="0" w:color="auto"/>
                                            <w:right w:val="none" w:sz="0" w:space="0" w:color="auto"/>
                                          </w:divBdr>
                                        </w:div>
                                      </w:divsChild>
                                    </w:div>
                                    <w:div w:id="487861521">
                                      <w:marLeft w:val="0"/>
                                      <w:marRight w:val="0"/>
                                      <w:marTop w:val="0"/>
                                      <w:marBottom w:val="0"/>
                                      <w:divBdr>
                                        <w:top w:val="none" w:sz="0" w:space="0" w:color="auto"/>
                                        <w:left w:val="none" w:sz="0" w:space="0" w:color="auto"/>
                                        <w:bottom w:val="none" w:sz="0" w:space="0" w:color="auto"/>
                                        <w:right w:val="none" w:sz="0" w:space="0" w:color="auto"/>
                                      </w:divBdr>
                                      <w:divsChild>
                                        <w:div w:id="2112892278">
                                          <w:marLeft w:val="0"/>
                                          <w:marRight w:val="0"/>
                                          <w:marTop w:val="0"/>
                                          <w:marBottom w:val="0"/>
                                          <w:divBdr>
                                            <w:top w:val="none" w:sz="0" w:space="0" w:color="auto"/>
                                            <w:left w:val="none" w:sz="0" w:space="0" w:color="auto"/>
                                            <w:bottom w:val="none" w:sz="0" w:space="0" w:color="auto"/>
                                            <w:right w:val="none" w:sz="0" w:space="0" w:color="auto"/>
                                          </w:divBdr>
                                          <w:divsChild>
                                            <w:div w:id="8515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854629">
      <w:bodyDiv w:val="1"/>
      <w:marLeft w:val="0"/>
      <w:marRight w:val="0"/>
      <w:marTop w:val="0"/>
      <w:marBottom w:val="0"/>
      <w:divBdr>
        <w:top w:val="none" w:sz="0" w:space="0" w:color="auto"/>
        <w:left w:val="none" w:sz="0" w:space="0" w:color="auto"/>
        <w:bottom w:val="none" w:sz="0" w:space="0" w:color="auto"/>
        <w:right w:val="none" w:sz="0" w:space="0" w:color="auto"/>
      </w:divBdr>
      <w:divsChild>
        <w:div w:id="1677610677">
          <w:marLeft w:val="0"/>
          <w:marRight w:val="0"/>
          <w:marTop w:val="0"/>
          <w:marBottom w:val="0"/>
          <w:divBdr>
            <w:top w:val="none" w:sz="0" w:space="0" w:color="auto"/>
            <w:left w:val="none" w:sz="0" w:space="0" w:color="auto"/>
            <w:bottom w:val="none" w:sz="0" w:space="0" w:color="auto"/>
            <w:right w:val="none" w:sz="0" w:space="0" w:color="auto"/>
          </w:divBdr>
          <w:divsChild>
            <w:div w:id="1455441869">
              <w:marLeft w:val="0"/>
              <w:marRight w:val="0"/>
              <w:marTop w:val="0"/>
              <w:marBottom w:val="0"/>
              <w:divBdr>
                <w:top w:val="none" w:sz="0" w:space="0" w:color="auto"/>
                <w:left w:val="none" w:sz="0" w:space="0" w:color="auto"/>
                <w:bottom w:val="none" w:sz="0" w:space="0" w:color="auto"/>
                <w:right w:val="none" w:sz="0" w:space="0" w:color="auto"/>
              </w:divBdr>
              <w:divsChild>
                <w:div w:id="890117134">
                  <w:marLeft w:val="0"/>
                  <w:marRight w:val="0"/>
                  <w:marTop w:val="0"/>
                  <w:marBottom w:val="0"/>
                  <w:divBdr>
                    <w:top w:val="none" w:sz="0" w:space="0" w:color="auto"/>
                    <w:left w:val="none" w:sz="0" w:space="0" w:color="auto"/>
                    <w:bottom w:val="none" w:sz="0" w:space="0" w:color="auto"/>
                    <w:right w:val="none" w:sz="0" w:space="0" w:color="auto"/>
                  </w:divBdr>
                </w:div>
              </w:divsChild>
            </w:div>
            <w:div w:id="914322545">
              <w:marLeft w:val="0"/>
              <w:marRight w:val="0"/>
              <w:marTop w:val="0"/>
              <w:marBottom w:val="0"/>
              <w:divBdr>
                <w:top w:val="none" w:sz="0" w:space="0" w:color="auto"/>
                <w:left w:val="none" w:sz="0" w:space="0" w:color="auto"/>
                <w:bottom w:val="none" w:sz="0" w:space="0" w:color="auto"/>
                <w:right w:val="none" w:sz="0" w:space="0" w:color="auto"/>
              </w:divBdr>
              <w:divsChild>
                <w:div w:id="245068131">
                  <w:marLeft w:val="0"/>
                  <w:marRight w:val="0"/>
                  <w:marTop w:val="0"/>
                  <w:marBottom w:val="0"/>
                  <w:divBdr>
                    <w:top w:val="none" w:sz="0" w:space="0" w:color="auto"/>
                    <w:left w:val="none" w:sz="0" w:space="0" w:color="auto"/>
                    <w:bottom w:val="none" w:sz="0" w:space="0" w:color="auto"/>
                    <w:right w:val="none" w:sz="0" w:space="0" w:color="auto"/>
                  </w:divBdr>
                </w:div>
                <w:div w:id="463889656">
                  <w:marLeft w:val="0"/>
                  <w:marRight w:val="0"/>
                  <w:marTop w:val="0"/>
                  <w:marBottom w:val="0"/>
                  <w:divBdr>
                    <w:top w:val="none" w:sz="0" w:space="0" w:color="auto"/>
                    <w:left w:val="none" w:sz="0" w:space="0" w:color="auto"/>
                    <w:bottom w:val="none" w:sz="0" w:space="0" w:color="auto"/>
                    <w:right w:val="none" w:sz="0" w:space="0" w:color="auto"/>
                  </w:divBdr>
                </w:div>
              </w:divsChild>
            </w:div>
            <w:div w:id="720716951">
              <w:marLeft w:val="0"/>
              <w:marRight w:val="0"/>
              <w:marTop w:val="0"/>
              <w:marBottom w:val="0"/>
              <w:divBdr>
                <w:top w:val="none" w:sz="0" w:space="0" w:color="auto"/>
                <w:left w:val="none" w:sz="0" w:space="0" w:color="auto"/>
                <w:bottom w:val="none" w:sz="0" w:space="0" w:color="auto"/>
                <w:right w:val="none" w:sz="0" w:space="0" w:color="auto"/>
              </w:divBdr>
              <w:divsChild>
                <w:div w:id="8076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276">
          <w:marLeft w:val="0"/>
          <w:marRight w:val="0"/>
          <w:marTop w:val="0"/>
          <w:marBottom w:val="0"/>
          <w:divBdr>
            <w:top w:val="none" w:sz="0" w:space="0" w:color="auto"/>
            <w:left w:val="none" w:sz="0" w:space="0" w:color="auto"/>
            <w:bottom w:val="none" w:sz="0" w:space="0" w:color="auto"/>
            <w:right w:val="none" w:sz="0" w:space="0" w:color="auto"/>
          </w:divBdr>
          <w:divsChild>
            <w:div w:id="1302929355">
              <w:marLeft w:val="0"/>
              <w:marRight w:val="0"/>
              <w:marTop w:val="0"/>
              <w:marBottom w:val="0"/>
              <w:divBdr>
                <w:top w:val="none" w:sz="0" w:space="0" w:color="auto"/>
                <w:left w:val="none" w:sz="0" w:space="0" w:color="auto"/>
                <w:bottom w:val="none" w:sz="0" w:space="0" w:color="auto"/>
                <w:right w:val="none" w:sz="0" w:space="0" w:color="auto"/>
              </w:divBdr>
              <w:divsChild>
                <w:div w:id="2991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44347">
      <w:bodyDiv w:val="1"/>
      <w:marLeft w:val="0"/>
      <w:marRight w:val="0"/>
      <w:marTop w:val="0"/>
      <w:marBottom w:val="0"/>
      <w:divBdr>
        <w:top w:val="none" w:sz="0" w:space="0" w:color="auto"/>
        <w:left w:val="none" w:sz="0" w:space="0" w:color="auto"/>
        <w:bottom w:val="none" w:sz="0" w:space="0" w:color="auto"/>
        <w:right w:val="none" w:sz="0" w:space="0" w:color="auto"/>
      </w:divBdr>
      <w:divsChild>
        <w:div w:id="9720896">
          <w:marLeft w:val="0"/>
          <w:marRight w:val="0"/>
          <w:marTop w:val="0"/>
          <w:marBottom w:val="0"/>
          <w:divBdr>
            <w:top w:val="single" w:sz="2" w:space="0" w:color="E5E7EB"/>
            <w:left w:val="single" w:sz="2" w:space="0" w:color="E5E7EB"/>
            <w:bottom w:val="single" w:sz="2" w:space="0" w:color="E5E7EB"/>
            <w:right w:val="single" w:sz="2" w:space="0" w:color="E5E7EB"/>
          </w:divBdr>
          <w:divsChild>
            <w:div w:id="737440993">
              <w:marLeft w:val="0"/>
              <w:marRight w:val="0"/>
              <w:marTop w:val="0"/>
              <w:marBottom w:val="0"/>
              <w:divBdr>
                <w:top w:val="single" w:sz="2" w:space="0" w:color="E5E7EB"/>
                <w:left w:val="single" w:sz="2" w:space="0" w:color="E5E7EB"/>
                <w:bottom w:val="single" w:sz="2" w:space="0" w:color="E5E7EB"/>
                <w:right w:val="single" w:sz="2" w:space="0" w:color="E5E7EB"/>
              </w:divBdr>
              <w:divsChild>
                <w:div w:id="1728065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7557850">
          <w:marLeft w:val="0"/>
          <w:marRight w:val="0"/>
          <w:marTop w:val="0"/>
          <w:marBottom w:val="0"/>
          <w:divBdr>
            <w:top w:val="single" w:sz="2" w:space="0" w:color="E5E7EB"/>
            <w:left w:val="single" w:sz="2" w:space="0" w:color="E5E7EB"/>
            <w:bottom w:val="single" w:sz="2" w:space="0" w:color="E5E7EB"/>
            <w:right w:val="single" w:sz="2" w:space="0" w:color="E5E7EB"/>
          </w:divBdr>
          <w:divsChild>
            <w:div w:id="1345867095">
              <w:marLeft w:val="0"/>
              <w:marRight w:val="0"/>
              <w:marTop w:val="0"/>
              <w:marBottom w:val="0"/>
              <w:divBdr>
                <w:top w:val="single" w:sz="2" w:space="0" w:color="E5E7EB"/>
                <w:left w:val="single" w:sz="2" w:space="0" w:color="E5E7EB"/>
                <w:bottom w:val="single" w:sz="2" w:space="0" w:color="E5E7EB"/>
                <w:right w:val="single" w:sz="2" w:space="0" w:color="E5E7EB"/>
              </w:divBdr>
              <w:divsChild>
                <w:div w:id="753011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5866494">
      <w:bodyDiv w:val="1"/>
      <w:marLeft w:val="0"/>
      <w:marRight w:val="0"/>
      <w:marTop w:val="0"/>
      <w:marBottom w:val="0"/>
      <w:divBdr>
        <w:top w:val="none" w:sz="0" w:space="0" w:color="auto"/>
        <w:left w:val="none" w:sz="0" w:space="0" w:color="auto"/>
        <w:bottom w:val="none" w:sz="0" w:space="0" w:color="auto"/>
        <w:right w:val="none" w:sz="0" w:space="0" w:color="auto"/>
      </w:divBdr>
      <w:divsChild>
        <w:div w:id="200920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4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89706">
      <w:bodyDiv w:val="1"/>
      <w:marLeft w:val="0"/>
      <w:marRight w:val="0"/>
      <w:marTop w:val="0"/>
      <w:marBottom w:val="0"/>
      <w:divBdr>
        <w:top w:val="none" w:sz="0" w:space="0" w:color="auto"/>
        <w:left w:val="none" w:sz="0" w:space="0" w:color="auto"/>
        <w:bottom w:val="none" w:sz="0" w:space="0" w:color="auto"/>
        <w:right w:val="none" w:sz="0" w:space="0" w:color="auto"/>
      </w:divBdr>
      <w:divsChild>
        <w:div w:id="1778596363">
          <w:marLeft w:val="0"/>
          <w:marRight w:val="0"/>
          <w:marTop w:val="0"/>
          <w:marBottom w:val="450"/>
          <w:divBdr>
            <w:top w:val="none" w:sz="0" w:space="0" w:color="auto"/>
            <w:left w:val="none" w:sz="0" w:space="0" w:color="auto"/>
            <w:bottom w:val="none" w:sz="0" w:space="0" w:color="auto"/>
            <w:right w:val="none" w:sz="0" w:space="0" w:color="auto"/>
          </w:divBdr>
        </w:div>
      </w:divsChild>
    </w:div>
    <w:div w:id="1791826873">
      <w:bodyDiv w:val="1"/>
      <w:marLeft w:val="0"/>
      <w:marRight w:val="0"/>
      <w:marTop w:val="0"/>
      <w:marBottom w:val="0"/>
      <w:divBdr>
        <w:top w:val="none" w:sz="0" w:space="0" w:color="auto"/>
        <w:left w:val="none" w:sz="0" w:space="0" w:color="auto"/>
        <w:bottom w:val="none" w:sz="0" w:space="0" w:color="auto"/>
        <w:right w:val="none" w:sz="0" w:space="0" w:color="auto"/>
      </w:divBdr>
    </w:div>
    <w:div w:id="1808552299">
      <w:bodyDiv w:val="1"/>
      <w:marLeft w:val="0"/>
      <w:marRight w:val="0"/>
      <w:marTop w:val="0"/>
      <w:marBottom w:val="0"/>
      <w:divBdr>
        <w:top w:val="none" w:sz="0" w:space="0" w:color="auto"/>
        <w:left w:val="none" w:sz="0" w:space="0" w:color="auto"/>
        <w:bottom w:val="none" w:sz="0" w:space="0" w:color="auto"/>
        <w:right w:val="none" w:sz="0" w:space="0" w:color="auto"/>
      </w:divBdr>
    </w:div>
    <w:div w:id="1871524602">
      <w:bodyDiv w:val="1"/>
      <w:marLeft w:val="0"/>
      <w:marRight w:val="0"/>
      <w:marTop w:val="0"/>
      <w:marBottom w:val="0"/>
      <w:divBdr>
        <w:top w:val="none" w:sz="0" w:space="0" w:color="auto"/>
        <w:left w:val="none" w:sz="0" w:space="0" w:color="auto"/>
        <w:bottom w:val="none" w:sz="0" w:space="0" w:color="auto"/>
        <w:right w:val="none" w:sz="0" w:space="0" w:color="auto"/>
      </w:divBdr>
      <w:divsChild>
        <w:div w:id="2123768915">
          <w:marLeft w:val="0"/>
          <w:marRight w:val="0"/>
          <w:marTop w:val="0"/>
          <w:marBottom w:val="0"/>
          <w:divBdr>
            <w:top w:val="none" w:sz="0" w:space="0" w:color="auto"/>
            <w:left w:val="none" w:sz="0" w:space="0" w:color="auto"/>
            <w:bottom w:val="none" w:sz="0" w:space="0" w:color="auto"/>
            <w:right w:val="none" w:sz="0" w:space="0" w:color="auto"/>
          </w:divBdr>
          <w:divsChild>
            <w:div w:id="280574077">
              <w:marLeft w:val="0"/>
              <w:marRight w:val="0"/>
              <w:marTop w:val="0"/>
              <w:marBottom w:val="0"/>
              <w:divBdr>
                <w:top w:val="none" w:sz="0" w:space="0" w:color="auto"/>
                <w:left w:val="none" w:sz="0" w:space="0" w:color="auto"/>
                <w:bottom w:val="none" w:sz="0" w:space="0" w:color="auto"/>
                <w:right w:val="none" w:sz="0" w:space="0" w:color="auto"/>
              </w:divBdr>
              <w:divsChild>
                <w:div w:id="2032799959">
                  <w:marLeft w:val="0"/>
                  <w:marRight w:val="0"/>
                  <w:marTop w:val="0"/>
                  <w:marBottom w:val="0"/>
                  <w:divBdr>
                    <w:top w:val="none" w:sz="0" w:space="0" w:color="auto"/>
                    <w:left w:val="none" w:sz="0" w:space="0" w:color="auto"/>
                    <w:bottom w:val="none" w:sz="0" w:space="0" w:color="auto"/>
                    <w:right w:val="none" w:sz="0" w:space="0" w:color="auto"/>
                  </w:divBdr>
                </w:div>
              </w:divsChild>
            </w:div>
            <w:div w:id="874274090">
              <w:marLeft w:val="0"/>
              <w:marRight w:val="0"/>
              <w:marTop w:val="0"/>
              <w:marBottom w:val="0"/>
              <w:divBdr>
                <w:top w:val="none" w:sz="0" w:space="0" w:color="auto"/>
                <w:left w:val="none" w:sz="0" w:space="0" w:color="auto"/>
                <w:bottom w:val="none" w:sz="0" w:space="0" w:color="auto"/>
                <w:right w:val="none" w:sz="0" w:space="0" w:color="auto"/>
              </w:divBdr>
              <w:divsChild>
                <w:div w:id="730926882">
                  <w:marLeft w:val="0"/>
                  <w:marRight w:val="0"/>
                  <w:marTop w:val="0"/>
                  <w:marBottom w:val="0"/>
                  <w:divBdr>
                    <w:top w:val="none" w:sz="0" w:space="0" w:color="auto"/>
                    <w:left w:val="none" w:sz="0" w:space="0" w:color="auto"/>
                    <w:bottom w:val="none" w:sz="0" w:space="0" w:color="auto"/>
                    <w:right w:val="none" w:sz="0" w:space="0" w:color="auto"/>
                  </w:divBdr>
                </w:div>
                <w:div w:id="250045622">
                  <w:marLeft w:val="0"/>
                  <w:marRight w:val="0"/>
                  <w:marTop w:val="0"/>
                  <w:marBottom w:val="0"/>
                  <w:divBdr>
                    <w:top w:val="none" w:sz="0" w:space="0" w:color="auto"/>
                    <w:left w:val="none" w:sz="0" w:space="0" w:color="auto"/>
                    <w:bottom w:val="none" w:sz="0" w:space="0" w:color="auto"/>
                    <w:right w:val="none" w:sz="0" w:space="0" w:color="auto"/>
                  </w:divBdr>
                </w:div>
              </w:divsChild>
            </w:div>
            <w:div w:id="1973172685">
              <w:marLeft w:val="0"/>
              <w:marRight w:val="0"/>
              <w:marTop w:val="0"/>
              <w:marBottom w:val="0"/>
              <w:divBdr>
                <w:top w:val="none" w:sz="0" w:space="0" w:color="auto"/>
                <w:left w:val="none" w:sz="0" w:space="0" w:color="auto"/>
                <w:bottom w:val="none" w:sz="0" w:space="0" w:color="auto"/>
                <w:right w:val="none" w:sz="0" w:space="0" w:color="auto"/>
              </w:divBdr>
              <w:divsChild>
                <w:div w:id="7168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8833">
          <w:marLeft w:val="0"/>
          <w:marRight w:val="0"/>
          <w:marTop w:val="0"/>
          <w:marBottom w:val="0"/>
          <w:divBdr>
            <w:top w:val="none" w:sz="0" w:space="0" w:color="auto"/>
            <w:left w:val="none" w:sz="0" w:space="0" w:color="auto"/>
            <w:bottom w:val="none" w:sz="0" w:space="0" w:color="auto"/>
            <w:right w:val="none" w:sz="0" w:space="0" w:color="auto"/>
          </w:divBdr>
          <w:divsChild>
            <w:div w:id="417678335">
              <w:marLeft w:val="0"/>
              <w:marRight w:val="0"/>
              <w:marTop w:val="0"/>
              <w:marBottom w:val="0"/>
              <w:divBdr>
                <w:top w:val="none" w:sz="0" w:space="0" w:color="auto"/>
                <w:left w:val="none" w:sz="0" w:space="0" w:color="auto"/>
                <w:bottom w:val="none" w:sz="0" w:space="0" w:color="auto"/>
                <w:right w:val="none" w:sz="0" w:space="0" w:color="auto"/>
              </w:divBdr>
              <w:divsChild>
                <w:div w:id="6975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9301">
      <w:bodyDiv w:val="1"/>
      <w:marLeft w:val="0"/>
      <w:marRight w:val="0"/>
      <w:marTop w:val="0"/>
      <w:marBottom w:val="0"/>
      <w:divBdr>
        <w:top w:val="none" w:sz="0" w:space="0" w:color="auto"/>
        <w:left w:val="none" w:sz="0" w:space="0" w:color="auto"/>
        <w:bottom w:val="none" w:sz="0" w:space="0" w:color="auto"/>
        <w:right w:val="none" w:sz="0" w:space="0" w:color="auto"/>
      </w:divBdr>
    </w:div>
    <w:div w:id="1912041697">
      <w:bodyDiv w:val="1"/>
      <w:marLeft w:val="0"/>
      <w:marRight w:val="0"/>
      <w:marTop w:val="0"/>
      <w:marBottom w:val="0"/>
      <w:divBdr>
        <w:top w:val="none" w:sz="0" w:space="0" w:color="auto"/>
        <w:left w:val="none" w:sz="0" w:space="0" w:color="auto"/>
        <w:bottom w:val="none" w:sz="0" w:space="0" w:color="auto"/>
        <w:right w:val="none" w:sz="0" w:space="0" w:color="auto"/>
      </w:divBdr>
      <w:divsChild>
        <w:div w:id="1129474297">
          <w:marLeft w:val="0"/>
          <w:marRight w:val="0"/>
          <w:marTop w:val="0"/>
          <w:marBottom w:val="0"/>
          <w:divBdr>
            <w:top w:val="none" w:sz="0" w:space="0" w:color="auto"/>
            <w:left w:val="none" w:sz="0" w:space="0" w:color="auto"/>
            <w:bottom w:val="none" w:sz="0" w:space="0" w:color="auto"/>
            <w:right w:val="none" w:sz="0" w:space="0" w:color="auto"/>
          </w:divBdr>
          <w:divsChild>
            <w:div w:id="1350135756">
              <w:marLeft w:val="0"/>
              <w:marRight w:val="0"/>
              <w:marTop w:val="0"/>
              <w:marBottom w:val="0"/>
              <w:divBdr>
                <w:top w:val="none" w:sz="0" w:space="0" w:color="auto"/>
                <w:left w:val="none" w:sz="0" w:space="0" w:color="auto"/>
                <w:bottom w:val="none" w:sz="0" w:space="0" w:color="auto"/>
                <w:right w:val="none" w:sz="0" w:space="0" w:color="auto"/>
              </w:divBdr>
              <w:divsChild>
                <w:div w:id="1625312630">
                  <w:marLeft w:val="0"/>
                  <w:marRight w:val="0"/>
                  <w:marTop w:val="0"/>
                  <w:marBottom w:val="0"/>
                  <w:divBdr>
                    <w:top w:val="none" w:sz="0" w:space="0" w:color="auto"/>
                    <w:left w:val="none" w:sz="0" w:space="0" w:color="auto"/>
                    <w:bottom w:val="none" w:sz="0" w:space="0" w:color="auto"/>
                    <w:right w:val="none" w:sz="0" w:space="0" w:color="auto"/>
                  </w:divBdr>
                </w:div>
              </w:divsChild>
            </w:div>
            <w:div w:id="1208646464">
              <w:marLeft w:val="0"/>
              <w:marRight w:val="0"/>
              <w:marTop w:val="0"/>
              <w:marBottom w:val="0"/>
              <w:divBdr>
                <w:top w:val="none" w:sz="0" w:space="0" w:color="auto"/>
                <w:left w:val="none" w:sz="0" w:space="0" w:color="auto"/>
                <w:bottom w:val="none" w:sz="0" w:space="0" w:color="auto"/>
                <w:right w:val="none" w:sz="0" w:space="0" w:color="auto"/>
              </w:divBdr>
              <w:divsChild>
                <w:div w:id="304435377">
                  <w:marLeft w:val="0"/>
                  <w:marRight w:val="0"/>
                  <w:marTop w:val="0"/>
                  <w:marBottom w:val="0"/>
                  <w:divBdr>
                    <w:top w:val="none" w:sz="0" w:space="0" w:color="auto"/>
                    <w:left w:val="none" w:sz="0" w:space="0" w:color="auto"/>
                    <w:bottom w:val="none" w:sz="0" w:space="0" w:color="auto"/>
                    <w:right w:val="none" w:sz="0" w:space="0" w:color="auto"/>
                  </w:divBdr>
                </w:div>
                <w:div w:id="864515449">
                  <w:marLeft w:val="0"/>
                  <w:marRight w:val="0"/>
                  <w:marTop w:val="0"/>
                  <w:marBottom w:val="0"/>
                  <w:divBdr>
                    <w:top w:val="none" w:sz="0" w:space="0" w:color="auto"/>
                    <w:left w:val="none" w:sz="0" w:space="0" w:color="auto"/>
                    <w:bottom w:val="none" w:sz="0" w:space="0" w:color="auto"/>
                    <w:right w:val="none" w:sz="0" w:space="0" w:color="auto"/>
                  </w:divBdr>
                </w:div>
              </w:divsChild>
            </w:div>
            <w:div w:id="753091630">
              <w:marLeft w:val="0"/>
              <w:marRight w:val="0"/>
              <w:marTop w:val="0"/>
              <w:marBottom w:val="0"/>
              <w:divBdr>
                <w:top w:val="none" w:sz="0" w:space="0" w:color="auto"/>
                <w:left w:val="none" w:sz="0" w:space="0" w:color="auto"/>
                <w:bottom w:val="none" w:sz="0" w:space="0" w:color="auto"/>
                <w:right w:val="none" w:sz="0" w:space="0" w:color="auto"/>
              </w:divBdr>
              <w:divsChild>
                <w:div w:id="20100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3304">
          <w:marLeft w:val="0"/>
          <w:marRight w:val="0"/>
          <w:marTop w:val="0"/>
          <w:marBottom w:val="0"/>
          <w:divBdr>
            <w:top w:val="none" w:sz="0" w:space="0" w:color="auto"/>
            <w:left w:val="none" w:sz="0" w:space="0" w:color="auto"/>
            <w:bottom w:val="none" w:sz="0" w:space="0" w:color="auto"/>
            <w:right w:val="none" w:sz="0" w:space="0" w:color="auto"/>
          </w:divBdr>
          <w:divsChild>
            <w:div w:id="1944800894">
              <w:marLeft w:val="0"/>
              <w:marRight w:val="0"/>
              <w:marTop w:val="0"/>
              <w:marBottom w:val="0"/>
              <w:divBdr>
                <w:top w:val="none" w:sz="0" w:space="0" w:color="auto"/>
                <w:left w:val="none" w:sz="0" w:space="0" w:color="auto"/>
                <w:bottom w:val="none" w:sz="0" w:space="0" w:color="auto"/>
                <w:right w:val="none" w:sz="0" w:space="0" w:color="auto"/>
              </w:divBdr>
              <w:divsChild>
                <w:div w:id="827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4312">
      <w:bodyDiv w:val="1"/>
      <w:marLeft w:val="0"/>
      <w:marRight w:val="0"/>
      <w:marTop w:val="0"/>
      <w:marBottom w:val="0"/>
      <w:divBdr>
        <w:top w:val="none" w:sz="0" w:space="0" w:color="auto"/>
        <w:left w:val="none" w:sz="0" w:space="0" w:color="auto"/>
        <w:bottom w:val="none" w:sz="0" w:space="0" w:color="auto"/>
        <w:right w:val="none" w:sz="0" w:space="0" w:color="auto"/>
      </w:divBdr>
      <w:divsChild>
        <w:div w:id="1434128172">
          <w:marLeft w:val="0"/>
          <w:marRight w:val="0"/>
          <w:marTop w:val="0"/>
          <w:marBottom w:val="0"/>
          <w:divBdr>
            <w:top w:val="none" w:sz="0" w:space="0" w:color="auto"/>
            <w:left w:val="none" w:sz="0" w:space="0" w:color="auto"/>
            <w:bottom w:val="none" w:sz="0" w:space="0" w:color="auto"/>
            <w:right w:val="none" w:sz="0" w:space="0" w:color="auto"/>
          </w:divBdr>
          <w:divsChild>
            <w:div w:id="777523934">
              <w:marLeft w:val="0"/>
              <w:marRight w:val="0"/>
              <w:marTop w:val="0"/>
              <w:marBottom w:val="0"/>
              <w:divBdr>
                <w:top w:val="none" w:sz="0" w:space="0" w:color="auto"/>
                <w:left w:val="none" w:sz="0" w:space="0" w:color="auto"/>
                <w:bottom w:val="none" w:sz="0" w:space="0" w:color="auto"/>
                <w:right w:val="none" w:sz="0" w:space="0" w:color="auto"/>
              </w:divBdr>
              <w:divsChild>
                <w:div w:id="1476680044">
                  <w:marLeft w:val="0"/>
                  <w:marRight w:val="0"/>
                  <w:marTop w:val="0"/>
                  <w:marBottom w:val="0"/>
                  <w:divBdr>
                    <w:top w:val="none" w:sz="0" w:space="0" w:color="auto"/>
                    <w:left w:val="none" w:sz="0" w:space="0" w:color="auto"/>
                    <w:bottom w:val="none" w:sz="0" w:space="0" w:color="auto"/>
                    <w:right w:val="none" w:sz="0" w:space="0" w:color="auto"/>
                  </w:divBdr>
                  <w:divsChild>
                    <w:div w:id="1557813469">
                      <w:marLeft w:val="0"/>
                      <w:marRight w:val="0"/>
                      <w:marTop w:val="0"/>
                      <w:marBottom w:val="0"/>
                      <w:divBdr>
                        <w:top w:val="none" w:sz="0" w:space="0" w:color="auto"/>
                        <w:left w:val="none" w:sz="0" w:space="0" w:color="auto"/>
                        <w:bottom w:val="none" w:sz="0" w:space="0" w:color="auto"/>
                        <w:right w:val="none" w:sz="0" w:space="0" w:color="auto"/>
                      </w:divBdr>
                      <w:divsChild>
                        <w:div w:id="126551022">
                          <w:marLeft w:val="0"/>
                          <w:marRight w:val="0"/>
                          <w:marTop w:val="0"/>
                          <w:marBottom w:val="0"/>
                          <w:divBdr>
                            <w:top w:val="none" w:sz="0" w:space="0" w:color="auto"/>
                            <w:left w:val="none" w:sz="0" w:space="0" w:color="auto"/>
                            <w:bottom w:val="none" w:sz="0" w:space="0" w:color="auto"/>
                            <w:right w:val="none" w:sz="0" w:space="0" w:color="auto"/>
                          </w:divBdr>
                          <w:divsChild>
                            <w:div w:id="580410390">
                              <w:marLeft w:val="0"/>
                              <w:marRight w:val="0"/>
                              <w:marTop w:val="0"/>
                              <w:marBottom w:val="0"/>
                              <w:divBdr>
                                <w:top w:val="none" w:sz="0" w:space="0" w:color="auto"/>
                                <w:left w:val="none" w:sz="0" w:space="0" w:color="auto"/>
                                <w:bottom w:val="none" w:sz="0" w:space="0" w:color="auto"/>
                                <w:right w:val="none" w:sz="0" w:space="0" w:color="auto"/>
                              </w:divBdr>
                              <w:divsChild>
                                <w:div w:id="1604145012">
                                  <w:marLeft w:val="0"/>
                                  <w:marRight w:val="0"/>
                                  <w:marTop w:val="0"/>
                                  <w:marBottom w:val="0"/>
                                  <w:divBdr>
                                    <w:top w:val="none" w:sz="0" w:space="0" w:color="auto"/>
                                    <w:left w:val="none" w:sz="0" w:space="0" w:color="auto"/>
                                    <w:bottom w:val="none" w:sz="0" w:space="0" w:color="auto"/>
                                    <w:right w:val="none" w:sz="0" w:space="0" w:color="auto"/>
                                  </w:divBdr>
                                </w:div>
                              </w:divsChild>
                            </w:div>
                            <w:div w:id="1007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3506">
                      <w:marLeft w:val="0"/>
                      <w:marRight w:val="0"/>
                      <w:marTop w:val="0"/>
                      <w:marBottom w:val="0"/>
                      <w:divBdr>
                        <w:top w:val="none" w:sz="0" w:space="0" w:color="auto"/>
                        <w:left w:val="none" w:sz="0" w:space="0" w:color="auto"/>
                        <w:bottom w:val="none" w:sz="0" w:space="0" w:color="auto"/>
                        <w:right w:val="none" w:sz="0" w:space="0" w:color="auto"/>
                      </w:divBdr>
                      <w:divsChild>
                        <w:div w:id="1206604646">
                          <w:marLeft w:val="0"/>
                          <w:marRight w:val="0"/>
                          <w:marTop w:val="0"/>
                          <w:marBottom w:val="0"/>
                          <w:divBdr>
                            <w:top w:val="none" w:sz="0" w:space="0" w:color="auto"/>
                            <w:left w:val="none" w:sz="0" w:space="0" w:color="auto"/>
                            <w:bottom w:val="none" w:sz="0" w:space="0" w:color="auto"/>
                            <w:right w:val="none" w:sz="0" w:space="0" w:color="auto"/>
                          </w:divBdr>
                        </w:div>
                        <w:div w:id="1729498768">
                          <w:marLeft w:val="0"/>
                          <w:marRight w:val="0"/>
                          <w:marTop w:val="0"/>
                          <w:marBottom w:val="0"/>
                          <w:divBdr>
                            <w:top w:val="none" w:sz="0" w:space="0" w:color="auto"/>
                            <w:left w:val="none" w:sz="0" w:space="0" w:color="auto"/>
                            <w:bottom w:val="none" w:sz="0" w:space="0" w:color="auto"/>
                            <w:right w:val="none" w:sz="0" w:space="0" w:color="auto"/>
                          </w:divBdr>
                        </w:div>
                        <w:div w:id="1240142305">
                          <w:marLeft w:val="0"/>
                          <w:marRight w:val="0"/>
                          <w:marTop w:val="0"/>
                          <w:marBottom w:val="0"/>
                          <w:divBdr>
                            <w:top w:val="none" w:sz="0" w:space="0" w:color="auto"/>
                            <w:left w:val="none" w:sz="0" w:space="0" w:color="auto"/>
                            <w:bottom w:val="none" w:sz="0" w:space="0" w:color="auto"/>
                            <w:right w:val="none" w:sz="0" w:space="0" w:color="auto"/>
                          </w:divBdr>
                        </w:div>
                      </w:divsChild>
                    </w:div>
                    <w:div w:id="389888743">
                      <w:marLeft w:val="0"/>
                      <w:marRight w:val="0"/>
                      <w:marTop w:val="0"/>
                      <w:marBottom w:val="0"/>
                      <w:divBdr>
                        <w:top w:val="none" w:sz="0" w:space="0" w:color="auto"/>
                        <w:left w:val="none" w:sz="0" w:space="0" w:color="auto"/>
                        <w:bottom w:val="none" w:sz="0" w:space="0" w:color="auto"/>
                        <w:right w:val="none" w:sz="0" w:space="0" w:color="auto"/>
                      </w:divBdr>
                      <w:divsChild>
                        <w:div w:id="1403329897">
                          <w:marLeft w:val="0"/>
                          <w:marRight w:val="0"/>
                          <w:marTop w:val="0"/>
                          <w:marBottom w:val="0"/>
                          <w:divBdr>
                            <w:top w:val="none" w:sz="0" w:space="0" w:color="auto"/>
                            <w:left w:val="none" w:sz="0" w:space="0" w:color="auto"/>
                            <w:bottom w:val="none" w:sz="0" w:space="0" w:color="auto"/>
                            <w:right w:val="none" w:sz="0" w:space="0" w:color="auto"/>
                          </w:divBdr>
                          <w:divsChild>
                            <w:div w:id="1328443459">
                              <w:marLeft w:val="0"/>
                              <w:marRight w:val="0"/>
                              <w:marTop w:val="0"/>
                              <w:marBottom w:val="0"/>
                              <w:divBdr>
                                <w:top w:val="none" w:sz="0" w:space="0" w:color="auto"/>
                                <w:left w:val="none" w:sz="0" w:space="0" w:color="auto"/>
                                <w:bottom w:val="none" w:sz="0" w:space="0" w:color="auto"/>
                                <w:right w:val="none" w:sz="0" w:space="0" w:color="auto"/>
                              </w:divBdr>
                            </w:div>
                          </w:divsChild>
                        </w:div>
                        <w:div w:id="567300859">
                          <w:marLeft w:val="0"/>
                          <w:marRight w:val="0"/>
                          <w:marTop w:val="0"/>
                          <w:marBottom w:val="0"/>
                          <w:divBdr>
                            <w:top w:val="none" w:sz="0" w:space="0" w:color="auto"/>
                            <w:left w:val="none" w:sz="0" w:space="0" w:color="auto"/>
                            <w:bottom w:val="none" w:sz="0" w:space="0" w:color="auto"/>
                            <w:right w:val="none" w:sz="0" w:space="0" w:color="auto"/>
                          </w:divBdr>
                          <w:divsChild>
                            <w:div w:id="706105637">
                              <w:marLeft w:val="0"/>
                              <w:marRight w:val="0"/>
                              <w:marTop w:val="0"/>
                              <w:marBottom w:val="0"/>
                              <w:divBdr>
                                <w:top w:val="none" w:sz="0" w:space="0" w:color="auto"/>
                                <w:left w:val="none" w:sz="0" w:space="0" w:color="auto"/>
                                <w:bottom w:val="none" w:sz="0" w:space="0" w:color="auto"/>
                                <w:right w:val="none" w:sz="0" w:space="0" w:color="auto"/>
                              </w:divBdr>
                              <w:divsChild>
                                <w:div w:id="12947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53611">
          <w:marLeft w:val="0"/>
          <w:marRight w:val="0"/>
          <w:marTop w:val="0"/>
          <w:marBottom w:val="0"/>
          <w:divBdr>
            <w:top w:val="none" w:sz="0" w:space="0" w:color="auto"/>
            <w:left w:val="none" w:sz="0" w:space="0" w:color="auto"/>
            <w:bottom w:val="none" w:sz="0" w:space="0" w:color="auto"/>
            <w:right w:val="none" w:sz="0" w:space="0" w:color="auto"/>
          </w:divBdr>
          <w:divsChild>
            <w:div w:id="1915433313">
              <w:marLeft w:val="0"/>
              <w:marRight w:val="0"/>
              <w:marTop w:val="0"/>
              <w:marBottom w:val="0"/>
              <w:divBdr>
                <w:top w:val="none" w:sz="0" w:space="0" w:color="auto"/>
                <w:left w:val="none" w:sz="0" w:space="0" w:color="auto"/>
                <w:bottom w:val="none" w:sz="0" w:space="0" w:color="auto"/>
                <w:right w:val="none" w:sz="0" w:space="0" w:color="auto"/>
              </w:divBdr>
              <w:divsChild>
                <w:div w:id="1212963482">
                  <w:marLeft w:val="0"/>
                  <w:marRight w:val="0"/>
                  <w:marTop w:val="0"/>
                  <w:marBottom w:val="0"/>
                  <w:divBdr>
                    <w:top w:val="none" w:sz="0" w:space="0" w:color="auto"/>
                    <w:left w:val="none" w:sz="0" w:space="0" w:color="auto"/>
                    <w:bottom w:val="none" w:sz="0" w:space="0" w:color="auto"/>
                    <w:right w:val="none" w:sz="0" w:space="0" w:color="auto"/>
                  </w:divBdr>
                  <w:divsChild>
                    <w:div w:id="1855730443">
                      <w:marLeft w:val="0"/>
                      <w:marRight w:val="0"/>
                      <w:marTop w:val="0"/>
                      <w:marBottom w:val="360"/>
                      <w:divBdr>
                        <w:top w:val="none" w:sz="0" w:space="0" w:color="auto"/>
                        <w:left w:val="none" w:sz="0" w:space="0" w:color="auto"/>
                        <w:bottom w:val="none" w:sz="0" w:space="0" w:color="auto"/>
                        <w:right w:val="none" w:sz="0" w:space="0" w:color="auto"/>
                      </w:divBdr>
                      <w:divsChild>
                        <w:div w:id="541751734">
                          <w:marLeft w:val="0"/>
                          <w:marRight w:val="0"/>
                          <w:marTop w:val="0"/>
                          <w:marBottom w:val="0"/>
                          <w:divBdr>
                            <w:top w:val="none" w:sz="0" w:space="0" w:color="auto"/>
                            <w:left w:val="none" w:sz="0" w:space="0" w:color="auto"/>
                            <w:bottom w:val="none" w:sz="0" w:space="0" w:color="auto"/>
                            <w:right w:val="none" w:sz="0" w:space="0" w:color="auto"/>
                          </w:divBdr>
                        </w:div>
                      </w:divsChild>
                    </w:div>
                    <w:div w:id="1045520283">
                      <w:marLeft w:val="0"/>
                      <w:marRight w:val="0"/>
                      <w:marTop w:val="0"/>
                      <w:marBottom w:val="0"/>
                      <w:divBdr>
                        <w:top w:val="none" w:sz="0" w:space="0" w:color="auto"/>
                        <w:left w:val="none" w:sz="0" w:space="0" w:color="auto"/>
                        <w:bottom w:val="single" w:sz="6" w:space="6" w:color="auto"/>
                        <w:right w:val="none" w:sz="0" w:space="0" w:color="auto"/>
                      </w:divBdr>
                    </w:div>
                    <w:div w:id="1544560155">
                      <w:marLeft w:val="0"/>
                      <w:marRight w:val="0"/>
                      <w:marTop w:val="0"/>
                      <w:marBottom w:val="0"/>
                      <w:divBdr>
                        <w:top w:val="none" w:sz="0" w:space="0" w:color="auto"/>
                        <w:left w:val="none" w:sz="0" w:space="0" w:color="auto"/>
                        <w:bottom w:val="single" w:sz="6" w:space="6" w:color="auto"/>
                        <w:right w:val="none" w:sz="0" w:space="0" w:color="auto"/>
                      </w:divBdr>
                    </w:div>
                    <w:div w:id="314728648">
                      <w:marLeft w:val="0"/>
                      <w:marRight w:val="0"/>
                      <w:marTop w:val="0"/>
                      <w:marBottom w:val="0"/>
                      <w:divBdr>
                        <w:top w:val="none" w:sz="0" w:space="0" w:color="auto"/>
                        <w:left w:val="none" w:sz="0" w:space="0" w:color="auto"/>
                        <w:bottom w:val="single" w:sz="6" w:space="6" w:color="auto"/>
                        <w:right w:val="none" w:sz="0" w:space="0" w:color="auto"/>
                      </w:divBdr>
                    </w:div>
                    <w:div w:id="1312252456">
                      <w:marLeft w:val="0"/>
                      <w:marRight w:val="0"/>
                      <w:marTop w:val="0"/>
                      <w:marBottom w:val="0"/>
                      <w:divBdr>
                        <w:top w:val="none" w:sz="0" w:space="0" w:color="auto"/>
                        <w:left w:val="none" w:sz="0" w:space="0" w:color="auto"/>
                        <w:bottom w:val="none" w:sz="0" w:space="0" w:color="auto"/>
                        <w:right w:val="none" w:sz="0" w:space="0" w:color="auto"/>
                      </w:divBdr>
                      <w:divsChild>
                        <w:div w:id="168715092">
                          <w:marLeft w:val="0"/>
                          <w:marRight w:val="0"/>
                          <w:marTop w:val="0"/>
                          <w:marBottom w:val="0"/>
                          <w:divBdr>
                            <w:top w:val="none" w:sz="0" w:space="0" w:color="auto"/>
                            <w:left w:val="none" w:sz="0" w:space="0" w:color="auto"/>
                            <w:bottom w:val="none" w:sz="0" w:space="0" w:color="auto"/>
                            <w:right w:val="none" w:sz="0" w:space="0" w:color="auto"/>
                          </w:divBdr>
                          <w:divsChild>
                            <w:div w:id="410661368">
                              <w:marLeft w:val="0"/>
                              <w:marRight w:val="0"/>
                              <w:marTop w:val="0"/>
                              <w:marBottom w:val="0"/>
                              <w:divBdr>
                                <w:top w:val="none" w:sz="0" w:space="0" w:color="auto"/>
                                <w:left w:val="none" w:sz="0" w:space="0" w:color="auto"/>
                                <w:bottom w:val="none" w:sz="0" w:space="0" w:color="auto"/>
                                <w:right w:val="none" w:sz="0" w:space="0" w:color="auto"/>
                              </w:divBdr>
                              <w:divsChild>
                                <w:div w:id="909458827">
                                  <w:marLeft w:val="0"/>
                                  <w:marRight w:val="0"/>
                                  <w:marTop w:val="0"/>
                                  <w:marBottom w:val="0"/>
                                  <w:divBdr>
                                    <w:top w:val="none" w:sz="0" w:space="0" w:color="auto"/>
                                    <w:left w:val="none" w:sz="0" w:space="0" w:color="auto"/>
                                    <w:bottom w:val="none" w:sz="0" w:space="0" w:color="auto"/>
                                    <w:right w:val="none" w:sz="0" w:space="0" w:color="auto"/>
                                  </w:divBdr>
                                  <w:divsChild>
                                    <w:div w:id="1752391188">
                                      <w:marLeft w:val="0"/>
                                      <w:marRight w:val="0"/>
                                      <w:marTop w:val="0"/>
                                      <w:marBottom w:val="0"/>
                                      <w:divBdr>
                                        <w:top w:val="none" w:sz="0" w:space="0" w:color="auto"/>
                                        <w:left w:val="none" w:sz="0" w:space="0" w:color="auto"/>
                                        <w:bottom w:val="none" w:sz="0" w:space="0" w:color="auto"/>
                                        <w:right w:val="none" w:sz="0" w:space="0" w:color="auto"/>
                                      </w:divBdr>
                                      <w:divsChild>
                                        <w:div w:id="729423400">
                                          <w:marLeft w:val="0"/>
                                          <w:marRight w:val="0"/>
                                          <w:marTop w:val="0"/>
                                          <w:marBottom w:val="0"/>
                                          <w:divBdr>
                                            <w:top w:val="none" w:sz="0" w:space="0" w:color="auto"/>
                                            <w:left w:val="none" w:sz="0" w:space="0" w:color="auto"/>
                                            <w:bottom w:val="none" w:sz="0" w:space="0" w:color="auto"/>
                                            <w:right w:val="none" w:sz="0" w:space="0" w:color="auto"/>
                                          </w:divBdr>
                                          <w:divsChild>
                                            <w:div w:id="671493077">
                                              <w:marLeft w:val="0"/>
                                              <w:marRight w:val="0"/>
                                              <w:marTop w:val="0"/>
                                              <w:marBottom w:val="0"/>
                                              <w:divBdr>
                                                <w:top w:val="single" w:sz="2" w:space="0" w:color="EDEDED"/>
                                                <w:left w:val="single" w:sz="2" w:space="0" w:color="EDEDED"/>
                                                <w:bottom w:val="single" w:sz="2" w:space="0" w:color="EDEDED"/>
                                                <w:right w:val="single" w:sz="2" w:space="0" w:color="EDEDED"/>
                                              </w:divBdr>
                                              <w:divsChild>
                                                <w:div w:id="577790513">
                                                  <w:marLeft w:val="0"/>
                                                  <w:marRight w:val="0"/>
                                                  <w:marTop w:val="0"/>
                                                  <w:marBottom w:val="0"/>
                                                  <w:divBdr>
                                                    <w:top w:val="none" w:sz="0" w:space="0" w:color="auto"/>
                                                    <w:left w:val="none" w:sz="0" w:space="0" w:color="auto"/>
                                                    <w:bottom w:val="none" w:sz="0" w:space="0" w:color="auto"/>
                                                    <w:right w:val="none" w:sz="0" w:space="0" w:color="auto"/>
                                                  </w:divBdr>
                                                  <w:divsChild>
                                                    <w:div w:id="408385655">
                                                      <w:marLeft w:val="0"/>
                                                      <w:marRight w:val="0"/>
                                                      <w:marTop w:val="0"/>
                                                      <w:marBottom w:val="0"/>
                                                      <w:divBdr>
                                                        <w:top w:val="none" w:sz="0" w:space="0" w:color="auto"/>
                                                        <w:left w:val="none" w:sz="0" w:space="0" w:color="auto"/>
                                                        <w:bottom w:val="none" w:sz="0" w:space="0" w:color="auto"/>
                                                        <w:right w:val="none" w:sz="0" w:space="0" w:color="auto"/>
                                                      </w:divBdr>
                                                      <w:divsChild>
                                                        <w:div w:id="2134858999">
                                                          <w:marLeft w:val="0"/>
                                                          <w:marRight w:val="0"/>
                                                          <w:marTop w:val="0"/>
                                                          <w:marBottom w:val="0"/>
                                                          <w:divBdr>
                                                            <w:top w:val="none" w:sz="0" w:space="0" w:color="auto"/>
                                                            <w:left w:val="none" w:sz="0" w:space="0" w:color="auto"/>
                                                            <w:bottom w:val="none" w:sz="0" w:space="0" w:color="auto"/>
                                                            <w:right w:val="none" w:sz="0" w:space="0" w:color="auto"/>
                                                          </w:divBdr>
                                                          <w:divsChild>
                                                            <w:div w:id="1065027494">
                                                              <w:marLeft w:val="0"/>
                                                              <w:marRight w:val="0"/>
                                                              <w:marTop w:val="0"/>
                                                              <w:marBottom w:val="0"/>
                                                              <w:divBdr>
                                                                <w:top w:val="none" w:sz="0" w:space="0" w:color="auto"/>
                                                                <w:left w:val="none" w:sz="0" w:space="0" w:color="auto"/>
                                                                <w:bottom w:val="none" w:sz="0" w:space="0" w:color="auto"/>
                                                                <w:right w:val="none" w:sz="0" w:space="0" w:color="auto"/>
                                                              </w:divBdr>
                                                              <w:divsChild>
                                                                <w:div w:id="566185521">
                                                                  <w:marLeft w:val="0"/>
                                                                  <w:marRight w:val="0"/>
                                                                  <w:marTop w:val="0"/>
                                                                  <w:marBottom w:val="0"/>
                                                                  <w:divBdr>
                                                                    <w:top w:val="none" w:sz="0" w:space="0" w:color="auto"/>
                                                                    <w:left w:val="none" w:sz="0" w:space="0" w:color="auto"/>
                                                                    <w:bottom w:val="none" w:sz="0" w:space="0" w:color="auto"/>
                                                                    <w:right w:val="none" w:sz="0" w:space="0" w:color="auto"/>
                                                                  </w:divBdr>
                                                                  <w:divsChild>
                                                                    <w:div w:id="822280940">
                                                                      <w:marLeft w:val="0"/>
                                                                      <w:marRight w:val="0"/>
                                                                      <w:marTop w:val="0"/>
                                                                      <w:marBottom w:val="0"/>
                                                                      <w:divBdr>
                                                                        <w:top w:val="none" w:sz="0" w:space="0" w:color="auto"/>
                                                                        <w:left w:val="none" w:sz="0" w:space="0" w:color="auto"/>
                                                                        <w:bottom w:val="none" w:sz="0" w:space="0" w:color="auto"/>
                                                                        <w:right w:val="none" w:sz="0" w:space="0" w:color="auto"/>
                                                                      </w:divBdr>
                                                                      <w:divsChild>
                                                                        <w:div w:id="936909809">
                                                                          <w:marLeft w:val="0"/>
                                                                          <w:marRight w:val="0"/>
                                                                          <w:marTop w:val="0"/>
                                                                          <w:marBottom w:val="15"/>
                                                                          <w:divBdr>
                                                                            <w:top w:val="none" w:sz="0" w:space="0" w:color="auto"/>
                                                                            <w:left w:val="none" w:sz="0" w:space="0" w:color="auto"/>
                                                                            <w:bottom w:val="none" w:sz="0" w:space="0" w:color="auto"/>
                                                                            <w:right w:val="none" w:sz="0" w:space="0" w:color="auto"/>
                                                                          </w:divBdr>
                                                                          <w:divsChild>
                                                                            <w:div w:id="634333261">
                                                                              <w:marLeft w:val="0"/>
                                                                              <w:marRight w:val="0"/>
                                                                              <w:marTop w:val="0"/>
                                                                              <w:marBottom w:val="0"/>
                                                                              <w:divBdr>
                                                                                <w:top w:val="none" w:sz="0" w:space="0" w:color="auto"/>
                                                                                <w:left w:val="none" w:sz="0" w:space="0" w:color="auto"/>
                                                                                <w:bottom w:val="none" w:sz="0" w:space="0" w:color="auto"/>
                                                                                <w:right w:val="none" w:sz="0" w:space="0" w:color="auto"/>
                                                                              </w:divBdr>
                                                                              <w:divsChild>
                                                                                <w:div w:id="1752040936">
                                                                                  <w:marLeft w:val="0"/>
                                                                                  <w:marRight w:val="0"/>
                                                                                  <w:marTop w:val="0"/>
                                                                                  <w:marBottom w:val="0"/>
                                                                                  <w:divBdr>
                                                                                    <w:top w:val="none" w:sz="0" w:space="0" w:color="auto"/>
                                                                                    <w:left w:val="none" w:sz="0" w:space="0" w:color="auto"/>
                                                                                    <w:bottom w:val="none" w:sz="0" w:space="0" w:color="auto"/>
                                                                                    <w:right w:val="none" w:sz="0" w:space="0" w:color="auto"/>
                                                                                  </w:divBdr>
                                                                                  <w:divsChild>
                                                                                    <w:div w:id="717586077">
                                                                                      <w:marLeft w:val="0"/>
                                                                                      <w:marRight w:val="0"/>
                                                                                      <w:marTop w:val="0"/>
                                                                                      <w:marBottom w:val="0"/>
                                                                                      <w:divBdr>
                                                                                        <w:top w:val="none" w:sz="0" w:space="0" w:color="auto"/>
                                                                                        <w:left w:val="none" w:sz="0" w:space="0" w:color="auto"/>
                                                                                        <w:bottom w:val="none" w:sz="0" w:space="0" w:color="auto"/>
                                                                                        <w:right w:val="none" w:sz="0" w:space="0" w:color="auto"/>
                                                                                      </w:divBdr>
                                                                                      <w:divsChild>
                                                                                        <w:div w:id="1844123557">
                                                                                          <w:marLeft w:val="0"/>
                                                                                          <w:marRight w:val="0"/>
                                                                                          <w:marTop w:val="0"/>
                                                                                          <w:marBottom w:val="0"/>
                                                                                          <w:divBdr>
                                                                                            <w:top w:val="none" w:sz="0" w:space="0" w:color="auto"/>
                                                                                            <w:left w:val="none" w:sz="0" w:space="0" w:color="auto"/>
                                                                                            <w:bottom w:val="none" w:sz="0" w:space="0" w:color="auto"/>
                                                                                            <w:right w:val="none" w:sz="0" w:space="0" w:color="auto"/>
                                                                                          </w:divBdr>
                                                                                          <w:divsChild>
                                                                                            <w:div w:id="21045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87971">
                                                                          <w:marLeft w:val="0"/>
                                                                          <w:marRight w:val="0"/>
                                                                          <w:marTop w:val="0"/>
                                                                          <w:marBottom w:val="15"/>
                                                                          <w:divBdr>
                                                                            <w:top w:val="none" w:sz="0" w:space="0" w:color="auto"/>
                                                                            <w:left w:val="none" w:sz="0" w:space="0" w:color="auto"/>
                                                                            <w:bottom w:val="none" w:sz="0" w:space="0" w:color="auto"/>
                                                                            <w:right w:val="none" w:sz="0" w:space="0" w:color="auto"/>
                                                                          </w:divBdr>
                                                                          <w:divsChild>
                                                                            <w:div w:id="716397692">
                                                                              <w:marLeft w:val="0"/>
                                                                              <w:marRight w:val="0"/>
                                                                              <w:marTop w:val="0"/>
                                                                              <w:marBottom w:val="0"/>
                                                                              <w:divBdr>
                                                                                <w:top w:val="none" w:sz="0" w:space="0" w:color="auto"/>
                                                                                <w:left w:val="none" w:sz="0" w:space="0" w:color="auto"/>
                                                                                <w:bottom w:val="none" w:sz="0" w:space="0" w:color="auto"/>
                                                                                <w:right w:val="none" w:sz="0" w:space="0" w:color="auto"/>
                                                                              </w:divBdr>
                                                                              <w:divsChild>
                                                                                <w:div w:id="627707989">
                                                                                  <w:marLeft w:val="0"/>
                                                                                  <w:marRight w:val="0"/>
                                                                                  <w:marTop w:val="0"/>
                                                                                  <w:marBottom w:val="0"/>
                                                                                  <w:divBdr>
                                                                                    <w:top w:val="none" w:sz="0" w:space="0" w:color="auto"/>
                                                                                    <w:left w:val="none" w:sz="0" w:space="0" w:color="auto"/>
                                                                                    <w:bottom w:val="none" w:sz="0" w:space="0" w:color="auto"/>
                                                                                    <w:right w:val="none" w:sz="0" w:space="0" w:color="auto"/>
                                                                                  </w:divBdr>
                                                                                  <w:divsChild>
                                                                                    <w:div w:id="19256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641336">
                          <w:marLeft w:val="0"/>
                          <w:marRight w:val="0"/>
                          <w:marTop w:val="0"/>
                          <w:marBottom w:val="0"/>
                          <w:divBdr>
                            <w:top w:val="none" w:sz="0" w:space="0" w:color="auto"/>
                            <w:left w:val="none" w:sz="0" w:space="0" w:color="auto"/>
                            <w:bottom w:val="none" w:sz="0" w:space="0" w:color="auto"/>
                            <w:right w:val="none" w:sz="0" w:space="0" w:color="auto"/>
                          </w:divBdr>
                          <w:divsChild>
                            <w:div w:id="451942355">
                              <w:marLeft w:val="0"/>
                              <w:marRight w:val="0"/>
                              <w:marTop w:val="0"/>
                              <w:marBottom w:val="0"/>
                              <w:divBdr>
                                <w:top w:val="single" w:sz="6" w:space="18" w:color="3C3830"/>
                                <w:left w:val="none" w:sz="0" w:space="0" w:color="auto"/>
                                <w:bottom w:val="single" w:sz="6" w:space="18" w:color="auto"/>
                                <w:right w:val="none" w:sz="0" w:space="0" w:color="auto"/>
                              </w:divBdr>
                              <w:divsChild>
                                <w:div w:id="675812230">
                                  <w:marLeft w:val="0"/>
                                  <w:marRight w:val="0"/>
                                  <w:marTop w:val="0"/>
                                  <w:marBottom w:val="0"/>
                                  <w:divBdr>
                                    <w:top w:val="none" w:sz="0" w:space="0" w:color="auto"/>
                                    <w:left w:val="none" w:sz="0" w:space="0" w:color="auto"/>
                                    <w:bottom w:val="none" w:sz="0" w:space="0" w:color="auto"/>
                                    <w:right w:val="none" w:sz="0" w:space="0" w:color="auto"/>
                                  </w:divBdr>
                                  <w:divsChild>
                                    <w:div w:id="957686549">
                                      <w:marLeft w:val="0"/>
                                      <w:marRight w:val="0"/>
                                      <w:marTop w:val="0"/>
                                      <w:marBottom w:val="0"/>
                                      <w:divBdr>
                                        <w:top w:val="none" w:sz="0" w:space="0" w:color="auto"/>
                                        <w:left w:val="none" w:sz="0" w:space="0" w:color="auto"/>
                                        <w:bottom w:val="none" w:sz="0" w:space="0" w:color="auto"/>
                                        <w:right w:val="none" w:sz="0" w:space="0" w:color="auto"/>
                                      </w:divBdr>
                                    </w:div>
                                    <w:div w:id="1893810241">
                                      <w:marLeft w:val="0"/>
                                      <w:marRight w:val="0"/>
                                      <w:marTop w:val="100"/>
                                      <w:marBottom w:val="0"/>
                                      <w:divBdr>
                                        <w:top w:val="none" w:sz="0" w:space="0" w:color="auto"/>
                                        <w:left w:val="none" w:sz="0" w:space="0" w:color="auto"/>
                                        <w:bottom w:val="none" w:sz="0" w:space="0" w:color="auto"/>
                                        <w:right w:val="none" w:sz="0" w:space="0" w:color="auto"/>
                                      </w:divBdr>
                                      <w:divsChild>
                                        <w:div w:id="1806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142238">
      <w:bodyDiv w:val="1"/>
      <w:marLeft w:val="0"/>
      <w:marRight w:val="0"/>
      <w:marTop w:val="0"/>
      <w:marBottom w:val="0"/>
      <w:divBdr>
        <w:top w:val="none" w:sz="0" w:space="0" w:color="auto"/>
        <w:left w:val="none" w:sz="0" w:space="0" w:color="auto"/>
        <w:bottom w:val="none" w:sz="0" w:space="0" w:color="auto"/>
        <w:right w:val="none" w:sz="0" w:space="0" w:color="auto"/>
      </w:divBdr>
      <w:divsChild>
        <w:div w:id="1476332292">
          <w:marLeft w:val="0"/>
          <w:marRight w:val="0"/>
          <w:marTop w:val="0"/>
          <w:marBottom w:val="0"/>
          <w:divBdr>
            <w:top w:val="none" w:sz="0" w:space="0" w:color="auto"/>
            <w:left w:val="none" w:sz="0" w:space="0" w:color="auto"/>
            <w:bottom w:val="none" w:sz="0" w:space="0" w:color="auto"/>
            <w:right w:val="none" w:sz="0" w:space="0" w:color="auto"/>
          </w:divBdr>
          <w:divsChild>
            <w:div w:id="1571842622">
              <w:marLeft w:val="0"/>
              <w:marRight w:val="0"/>
              <w:marTop w:val="0"/>
              <w:marBottom w:val="0"/>
              <w:divBdr>
                <w:top w:val="none" w:sz="0" w:space="0" w:color="auto"/>
                <w:left w:val="none" w:sz="0" w:space="0" w:color="auto"/>
                <w:bottom w:val="none" w:sz="0" w:space="0" w:color="auto"/>
                <w:right w:val="none" w:sz="0" w:space="0" w:color="auto"/>
              </w:divBdr>
              <w:divsChild>
                <w:div w:id="852650744">
                  <w:marLeft w:val="0"/>
                  <w:marRight w:val="0"/>
                  <w:marTop w:val="0"/>
                  <w:marBottom w:val="0"/>
                  <w:divBdr>
                    <w:top w:val="none" w:sz="0" w:space="0" w:color="auto"/>
                    <w:left w:val="none" w:sz="0" w:space="0" w:color="auto"/>
                    <w:bottom w:val="none" w:sz="0" w:space="0" w:color="auto"/>
                    <w:right w:val="none" w:sz="0" w:space="0" w:color="auto"/>
                  </w:divBdr>
                </w:div>
              </w:divsChild>
            </w:div>
            <w:div w:id="886603332">
              <w:marLeft w:val="0"/>
              <w:marRight w:val="0"/>
              <w:marTop w:val="0"/>
              <w:marBottom w:val="0"/>
              <w:divBdr>
                <w:top w:val="none" w:sz="0" w:space="0" w:color="auto"/>
                <w:left w:val="none" w:sz="0" w:space="0" w:color="auto"/>
                <w:bottom w:val="none" w:sz="0" w:space="0" w:color="auto"/>
                <w:right w:val="none" w:sz="0" w:space="0" w:color="auto"/>
              </w:divBdr>
              <w:divsChild>
                <w:div w:id="2090153100">
                  <w:marLeft w:val="0"/>
                  <w:marRight w:val="0"/>
                  <w:marTop w:val="0"/>
                  <w:marBottom w:val="0"/>
                  <w:divBdr>
                    <w:top w:val="none" w:sz="0" w:space="0" w:color="auto"/>
                    <w:left w:val="none" w:sz="0" w:space="0" w:color="auto"/>
                    <w:bottom w:val="none" w:sz="0" w:space="0" w:color="auto"/>
                    <w:right w:val="none" w:sz="0" w:space="0" w:color="auto"/>
                  </w:divBdr>
                </w:div>
                <w:div w:id="1886986153">
                  <w:marLeft w:val="0"/>
                  <w:marRight w:val="0"/>
                  <w:marTop w:val="0"/>
                  <w:marBottom w:val="0"/>
                  <w:divBdr>
                    <w:top w:val="none" w:sz="0" w:space="0" w:color="auto"/>
                    <w:left w:val="none" w:sz="0" w:space="0" w:color="auto"/>
                    <w:bottom w:val="none" w:sz="0" w:space="0" w:color="auto"/>
                    <w:right w:val="none" w:sz="0" w:space="0" w:color="auto"/>
                  </w:divBdr>
                </w:div>
              </w:divsChild>
            </w:div>
            <w:div w:id="72430758">
              <w:marLeft w:val="0"/>
              <w:marRight w:val="0"/>
              <w:marTop w:val="0"/>
              <w:marBottom w:val="0"/>
              <w:divBdr>
                <w:top w:val="none" w:sz="0" w:space="0" w:color="auto"/>
                <w:left w:val="none" w:sz="0" w:space="0" w:color="auto"/>
                <w:bottom w:val="none" w:sz="0" w:space="0" w:color="auto"/>
                <w:right w:val="none" w:sz="0" w:space="0" w:color="auto"/>
              </w:divBdr>
              <w:divsChild>
                <w:div w:id="3130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6052">
          <w:marLeft w:val="0"/>
          <w:marRight w:val="0"/>
          <w:marTop w:val="0"/>
          <w:marBottom w:val="0"/>
          <w:divBdr>
            <w:top w:val="none" w:sz="0" w:space="0" w:color="auto"/>
            <w:left w:val="none" w:sz="0" w:space="0" w:color="auto"/>
            <w:bottom w:val="none" w:sz="0" w:space="0" w:color="auto"/>
            <w:right w:val="none" w:sz="0" w:space="0" w:color="auto"/>
          </w:divBdr>
          <w:divsChild>
            <w:div w:id="136461818">
              <w:marLeft w:val="0"/>
              <w:marRight w:val="0"/>
              <w:marTop w:val="0"/>
              <w:marBottom w:val="0"/>
              <w:divBdr>
                <w:top w:val="none" w:sz="0" w:space="0" w:color="auto"/>
                <w:left w:val="none" w:sz="0" w:space="0" w:color="auto"/>
                <w:bottom w:val="none" w:sz="0" w:space="0" w:color="auto"/>
                <w:right w:val="none" w:sz="0" w:space="0" w:color="auto"/>
              </w:divBdr>
              <w:divsChild>
                <w:div w:id="3161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ure.org/en-us/" TargetMode="External"/><Relationship Id="rId18" Type="http://schemas.openxmlformats.org/officeDocument/2006/relationships/hyperlink" Target="https://www.nytimes.com/2024/07/10/business/energy-environment/amazon-clean-energy-climate-change.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boutamazon.com/news/sustainability/amazon-water-replenishment-projects-brazil-chile-china-us" TargetMode="External"/><Relationship Id="rId17" Type="http://schemas.openxmlformats.org/officeDocument/2006/relationships/hyperlink" Target="https://spectrum.ieee.org/space-based-solar-power-2667878868" TargetMode="External"/><Relationship Id="rId2" Type="http://schemas.openxmlformats.org/officeDocument/2006/relationships/customXml" Target="../customXml/item2.xml"/><Relationship Id="rId16" Type="http://schemas.openxmlformats.org/officeDocument/2006/relationships/hyperlink" Target="https://www.ans.org/news/article-5842/amazon-buys-nuclearpowered-data-center-from-tal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gridknowledge.com/data-center-microgrids/article/33010126/mgk-perspective" TargetMode="External"/><Relationship Id="rId5" Type="http://schemas.openxmlformats.org/officeDocument/2006/relationships/styles" Target="styles.xml"/><Relationship Id="rId15" Type="http://schemas.openxmlformats.org/officeDocument/2006/relationships/hyperlink" Target="https://www.wri.org/research/volumetric-water-benefit-accounting-vwba-method-implementing-and-valuing-water-stewardship"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iverpartners.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C:\Users\Tom\AppData\Local\Microsoft\Office\16.0\DTS\en-US{2980CD05-1430-4D6A-927A-525B5BB5D367}\{86F0AFCD-750E-412B-807C-AA5EF061834F}tf02786999.dotx</Template>
  <TotalTime>297</TotalTime>
  <Pages>1</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119</cp:revision>
  <cp:lastPrinted>2023-07-06T12:28:00Z</cp:lastPrinted>
  <dcterms:created xsi:type="dcterms:W3CDTF">2020-09-05T21:47:00Z</dcterms:created>
  <dcterms:modified xsi:type="dcterms:W3CDTF">2024-09-09T18:09:00Z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